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D3" w:rsidRDefault="002778D3" w:rsidP="00F15B69">
      <w:pPr>
        <w:spacing w:before="75"/>
        <w:ind w:left="111" w:right="120"/>
        <w:jc w:val="center"/>
        <w:rPr>
          <w:rFonts w:ascii="Times New Roman" w:hAnsi="Times New Roman" w:cs="Times New Roman"/>
          <w:b/>
          <w:color w:val="212121"/>
          <w:sz w:val="28"/>
        </w:rPr>
      </w:pPr>
      <w:r>
        <w:rPr>
          <w:rFonts w:ascii="Times New Roman" w:hAnsi="Times New Roman" w:cs="Times New Roman"/>
          <w:b/>
          <w:noProof/>
          <w:color w:val="212121"/>
          <w:sz w:val="28"/>
          <w:lang w:eastAsia="ru-RU"/>
        </w:rPr>
        <w:drawing>
          <wp:inline distT="0" distB="0" distL="0" distR="0">
            <wp:extent cx="6953250" cy="9649019"/>
            <wp:effectExtent l="19050" t="0" r="0" b="0"/>
            <wp:docPr id="1" name="Рисунок 1" descr="D:\Рабочий стол\Навигатор списки\Новая папка (2)\Дополнительная общеобразовательная общеразвивающаяпрограммаОФ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авигатор списки\Новая папка (2)\Дополнительная общеобразовательная общеразвивающаяпрограммаОФ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64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D3" w:rsidRDefault="002778D3" w:rsidP="00F15B69">
      <w:pPr>
        <w:spacing w:before="75"/>
        <w:ind w:left="111" w:right="120"/>
        <w:jc w:val="center"/>
        <w:rPr>
          <w:rFonts w:ascii="Times New Roman" w:hAnsi="Times New Roman" w:cs="Times New Roman"/>
          <w:b/>
          <w:color w:val="212121"/>
          <w:sz w:val="28"/>
        </w:rPr>
      </w:pPr>
    </w:p>
    <w:p w:rsidR="00F15B69" w:rsidRDefault="00F15B69" w:rsidP="00F15B69">
      <w:pPr>
        <w:spacing w:before="75"/>
        <w:ind w:left="111" w:righ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212121"/>
          <w:sz w:val="28"/>
        </w:rPr>
        <w:t>МИНИСТЕРСТВО</w:t>
      </w:r>
      <w:r>
        <w:rPr>
          <w:rFonts w:ascii="Times New Roman" w:hAnsi="Times New Roman" w:cs="Times New Roman"/>
          <w:b/>
          <w:color w:val="212121"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</w:rPr>
        <w:t>ПРОСВЕЩЕНИЯ</w:t>
      </w:r>
      <w:r>
        <w:rPr>
          <w:rFonts w:ascii="Times New Roman" w:hAnsi="Times New Roman" w:cs="Times New Roman"/>
          <w:b/>
          <w:color w:val="212121"/>
          <w:spacing w:val="-4"/>
          <w:sz w:val="28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</w:rPr>
        <w:t>РОССИЙСКОЙ</w:t>
      </w:r>
      <w:r>
        <w:rPr>
          <w:rFonts w:ascii="Times New Roman" w:hAnsi="Times New Roman" w:cs="Times New Roman"/>
          <w:b/>
          <w:color w:val="212121"/>
          <w:spacing w:val="-3"/>
          <w:sz w:val="28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</w:rPr>
        <w:t>ФЕДЕРАЦИИ</w:t>
      </w:r>
    </w:p>
    <w:p w:rsidR="00F15B69" w:rsidRDefault="00F15B69" w:rsidP="00F15B69">
      <w:pPr>
        <w:spacing w:before="166"/>
        <w:ind w:left="204" w:right="21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212121"/>
          <w:sz w:val="28"/>
        </w:rPr>
        <w:t>Министерство</w:t>
      </w:r>
      <w:r>
        <w:rPr>
          <w:rFonts w:ascii="Times New Roman" w:hAnsi="Times New Roman" w:cs="Times New Roman"/>
          <w:b/>
          <w:color w:val="212121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</w:rPr>
        <w:t>образования</w:t>
      </w:r>
      <w:r>
        <w:rPr>
          <w:rFonts w:ascii="Times New Roman" w:hAnsi="Times New Roman" w:cs="Times New Roman"/>
          <w:b/>
          <w:color w:val="212121"/>
          <w:spacing w:val="-3"/>
          <w:sz w:val="28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</w:rPr>
        <w:t xml:space="preserve">Тверской </w:t>
      </w:r>
      <w:r>
        <w:rPr>
          <w:rFonts w:ascii="Times New Roman" w:hAnsi="Times New Roman" w:cs="Times New Roman"/>
          <w:b/>
          <w:color w:val="212121"/>
          <w:spacing w:val="-3"/>
          <w:sz w:val="28"/>
        </w:rPr>
        <w:t xml:space="preserve"> </w:t>
      </w:r>
      <w:r>
        <w:rPr>
          <w:rFonts w:ascii="Times New Roman" w:hAnsi="Times New Roman" w:cs="Times New Roman"/>
          <w:b/>
          <w:color w:val="212121"/>
          <w:sz w:val="28"/>
        </w:rPr>
        <w:t>области</w:t>
      </w:r>
    </w:p>
    <w:p w:rsidR="00F15B69" w:rsidRDefault="00F15B69" w:rsidP="00F15B69">
      <w:pPr>
        <w:spacing w:before="161"/>
        <w:ind w:left="194" w:right="21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212121"/>
          <w:sz w:val="24"/>
        </w:rPr>
        <w:t>Управление образования администрации г. Твери</w:t>
      </w:r>
    </w:p>
    <w:p w:rsidR="00F15B69" w:rsidRDefault="00F15B69" w:rsidP="00F15B69">
      <w:pPr>
        <w:spacing w:before="165"/>
        <w:ind w:left="111" w:righ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212121"/>
          <w:sz w:val="28"/>
        </w:rPr>
        <w:t>МБОУ " СШ №9"</w:t>
      </w:r>
    </w:p>
    <w:p w:rsidR="00F15B69" w:rsidRDefault="00F15B69" w:rsidP="00F15B69">
      <w:pPr>
        <w:pStyle w:val="a7"/>
        <w:rPr>
          <w:b/>
          <w:sz w:val="30"/>
        </w:rPr>
      </w:pPr>
    </w:p>
    <w:tbl>
      <w:tblPr>
        <w:tblStyle w:val="a3"/>
        <w:tblpPr w:leftFromText="180" w:rightFromText="180" w:vertAnchor="text" w:horzAnchor="margin" w:tblpXSpec="center" w:tblpY="30"/>
        <w:tblW w:w="0" w:type="auto"/>
        <w:tblLook w:val="04A0"/>
      </w:tblPr>
      <w:tblGrid>
        <w:gridCol w:w="4644"/>
        <w:gridCol w:w="4927"/>
      </w:tblGrid>
      <w:tr w:rsidR="00F15B69" w:rsidTr="00F15B69">
        <w:trPr>
          <w:trHeight w:val="26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9" w:rsidRDefault="00F15B69" w:rsidP="00F15B69">
            <w:pPr>
              <w:rPr>
                <w:rFonts w:ascii="Times New Roman" w:hAnsi="Times New Roman" w:cs="Times New Roman"/>
              </w:rPr>
            </w:pPr>
          </w:p>
          <w:p w:rsidR="00F15B69" w:rsidRDefault="00F15B69" w:rsidP="00F1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на заседании</w:t>
            </w:r>
          </w:p>
          <w:p w:rsidR="00F15B69" w:rsidRDefault="00F15B69" w:rsidP="00F1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педагогического совета</w:t>
            </w:r>
          </w:p>
          <w:p w:rsidR="00F15B69" w:rsidRDefault="00F15B69" w:rsidP="00F1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№___1</w:t>
            </w:r>
          </w:p>
          <w:p w:rsidR="00F15B69" w:rsidRDefault="00F15B69" w:rsidP="00F15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"___30___"__08___2023г.</w:t>
            </w:r>
          </w:p>
          <w:p w:rsidR="00F15B69" w:rsidRDefault="00F15B69" w:rsidP="00F15B6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69" w:rsidRDefault="00F15B69" w:rsidP="00F15B69">
            <w:pPr>
              <w:rPr>
                <w:rFonts w:ascii="Times New Roman" w:hAnsi="Times New Roman" w:cs="Times New Roman"/>
              </w:rPr>
            </w:pPr>
          </w:p>
          <w:p w:rsidR="00F15B69" w:rsidRDefault="00F15B69" w:rsidP="00F15B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F15B69" w:rsidRDefault="00F15B69" w:rsidP="00F15B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СШ №9</w:t>
            </w:r>
          </w:p>
          <w:p w:rsidR="00F15B69" w:rsidRDefault="00F15B69" w:rsidP="00F15B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_____________А.Н. </w:t>
            </w:r>
            <w:proofErr w:type="spellStart"/>
            <w:r>
              <w:rPr>
                <w:rFonts w:ascii="Times New Roman" w:hAnsi="Times New Roman" w:cs="Times New Roman"/>
              </w:rPr>
              <w:t>Аустрина</w:t>
            </w:r>
            <w:proofErr w:type="spellEnd"/>
          </w:p>
          <w:p w:rsidR="00F15B69" w:rsidRDefault="00F15B69" w:rsidP="00F15B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№-___265____</w:t>
            </w:r>
          </w:p>
          <w:p w:rsidR="00F15B69" w:rsidRDefault="00F15B69" w:rsidP="00F15B6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"_30.08_" _2023___</w:t>
            </w:r>
          </w:p>
        </w:tc>
      </w:tr>
    </w:tbl>
    <w:p w:rsidR="00F15B69" w:rsidRDefault="00F15B69" w:rsidP="00F15B69">
      <w:pPr>
        <w:pStyle w:val="a7"/>
        <w:rPr>
          <w:b/>
          <w:sz w:val="30"/>
        </w:rPr>
      </w:pPr>
    </w:p>
    <w:p w:rsidR="00F15B69" w:rsidRDefault="00F15B69" w:rsidP="00F15B69">
      <w:pPr>
        <w:pStyle w:val="a7"/>
        <w:rPr>
          <w:b/>
          <w:sz w:val="30"/>
        </w:rPr>
      </w:pPr>
    </w:p>
    <w:p w:rsidR="00F15B69" w:rsidRDefault="00F15B69" w:rsidP="00F15B69">
      <w:pPr>
        <w:pStyle w:val="a7"/>
        <w:spacing w:before="9"/>
        <w:rPr>
          <w:b/>
          <w:color w:val="FF0000"/>
          <w:sz w:val="41"/>
        </w:rPr>
      </w:pPr>
    </w:p>
    <w:p w:rsidR="00F15B69" w:rsidRDefault="00F15B69" w:rsidP="00F15B69">
      <w:pPr>
        <w:pStyle w:val="a7"/>
        <w:spacing w:before="9"/>
        <w:rPr>
          <w:sz w:val="29"/>
        </w:rPr>
      </w:pPr>
    </w:p>
    <w:p w:rsidR="00F15B69" w:rsidRDefault="00F15B69" w:rsidP="00F15B6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15B69" w:rsidRDefault="00F15B69" w:rsidP="00F15B6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15B69" w:rsidRDefault="00F15B69" w:rsidP="00F15B6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2778D3" w:rsidRPr="00CA1FE6" w:rsidRDefault="002778D3" w:rsidP="002778D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1FE6">
        <w:rPr>
          <w:rFonts w:ascii="Times New Roman" w:hAnsi="Times New Roman" w:cs="Times New Roman"/>
          <w:b/>
          <w:sz w:val="28"/>
        </w:rPr>
        <w:t xml:space="preserve">Дополнительная </w:t>
      </w:r>
    </w:p>
    <w:p w:rsidR="002778D3" w:rsidRPr="00CA1FE6" w:rsidRDefault="002778D3" w:rsidP="002778D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1FE6">
        <w:rPr>
          <w:rFonts w:ascii="Times New Roman" w:hAnsi="Times New Roman" w:cs="Times New Roman"/>
          <w:b/>
          <w:sz w:val="28"/>
        </w:rPr>
        <w:t xml:space="preserve">общеобразовательная </w:t>
      </w:r>
    </w:p>
    <w:p w:rsidR="002778D3" w:rsidRPr="00CA1FE6" w:rsidRDefault="002778D3" w:rsidP="002778D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A1FE6">
        <w:rPr>
          <w:rFonts w:ascii="Times New Roman" w:hAnsi="Times New Roman" w:cs="Times New Roman"/>
          <w:b/>
          <w:sz w:val="28"/>
        </w:rPr>
        <w:t>общеразвиающая</w:t>
      </w:r>
      <w:proofErr w:type="spellEnd"/>
      <w:r w:rsidRPr="00CA1FE6">
        <w:rPr>
          <w:rFonts w:ascii="Times New Roman" w:hAnsi="Times New Roman" w:cs="Times New Roman"/>
          <w:b/>
          <w:sz w:val="28"/>
        </w:rPr>
        <w:t xml:space="preserve"> программа</w:t>
      </w:r>
    </w:p>
    <w:p w:rsidR="002778D3" w:rsidRPr="00CA1FE6" w:rsidRDefault="002778D3" w:rsidP="002778D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1FE6">
        <w:rPr>
          <w:rFonts w:ascii="Times New Roman" w:hAnsi="Times New Roman" w:cs="Times New Roman"/>
          <w:b/>
          <w:sz w:val="28"/>
        </w:rPr>
        <w:t>физкультурно-спортивной направленности</w:t>
      </w:r>
    </w:p>
    <w:p w:rsidR="002778D3" w:rsidRPr="00CA1FE6" w:rsidRDefault="002778D3" w:rsidP="002778D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1FE6">
        <w:rPr>
          <w:rFonts w:ascii="Times New Roman" w:hAnsi="Times New Roman" w:cs="Times New Roman"/>
          <w:b/>
          <w:sz w:val="28"/>
        </w:rPr>
        <w:t>«ОФП»</w:t>
      </w:r>
    </w:p>
    <w:p w:rsidR="002778D3" w:rsidRDefault="002778D3" w:rsidP="002778D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778D3" w:rsidRDefault="002778D3" w:rsidP="002778D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1175C">
        <w:rPr>
          <w:rFonts w:ascii="Times New Roman" w:hAnsi="Times New Roman" w:cs="Times New Roman"/>
          <w:sz w:val="28"/>
        </w:rPr>
        <w:t xml:space="preserve">для обучающихся </w:t>
      </w:r>
      <w:r>
        <w:rPr>
          <w:rFonts w:ascii="Times New Roman" w:hAnsi="Times New Roman" w:cs="Times New Roman"/>
          <w:sz w:val="28"/>
        </w:rPr>
        <w:t>7-10 лет, в том числе для обучающихся с ОВЗ</w:t>
      </w:r>
    </w:p>
    <w:p w:rsidR="002778D3" w:rsidRDefault="002778D3" w:rsidP="002778D3">
      <w:pPr>
        <w:shd w:val="clear" w:color="auto" w:fill="FFFFFF"/>
        <w:spacing w:after="120" w:line="405" w:lineRule="atLeast"/>
        <w:jc w:val="righ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Составитель: </w:t>
      </w:r>
      <w:r>
        <w:rPr>
          <w:rFonts w:ascii="inherit" w:eastAsia="Times New Roman" w:hAnsi="inherit" w:cs="Arial"/>
          <w:b/>
          <w:bCs/>
          <w:color w:val="000000" w:themeColor="text1"/>
          <w:kern w:val="36"/>
          <w:lang w:eastAsia="ru-RU"/>
        </w:rPr>
        <w:t>п</w:t>
      </w:r>
      <w:r w:rsidRPr="002A413E">
        <w:rPr>
          <w:rFonts w:ascii="inherit" w:eastAsia="Times New Roman" w:hAnsi="inherit" w:cs="Arial"/>
          <w:b/>
          <w:bCs/>
          <w:color w:val="000000" w:themeColor="text1"/>
          <w:kern w:val="36"/>
          <w:lang w:eastAsia="ru-RU"/>
        </w:rPr>
        <w:t>едагог дополнительного образования</w:t>
      </w:r>
      <w:r>
        <w:rPr>
          <w:rFonts w:ascii="inherit" w:eastAsia="Times New Roman" w:hAnsi="inherit" w:cs="Arial"/>
          <w:b/>
          <w:bCs/>
          <w:color w:val="000000" w:themeColor="text1"/>
          <w:kern w:val="36"/>
          <w:lang w:eastAsia="ru-RU"/>
        </w:rPr>
        <w:t>,</w:t>
      </w:r>
      <w:r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  <w:lang w:eastAsia="ru-RU"/>
        </w:rPr>
        <w:t xml:space="preserve"> </w:t>
      </w:r>
    </w:p>
    <w:p w:rsidR="002778D3" w:rsidRDefault="002778D3" w:rsidP="002778D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физической культуры </w:t>
      </w:r>
    </w:p>
    <w:p w:rsidR="002778D3" w:rsidRDefault="002778D3" w:rsidP="002778D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«СШ №9»</w:t>
      </w:r>
    </w:p>
    <w:p w:rsidR="002778D3" w:rsidRDefault="002778D3" w:rsidP="002778D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Кудряшов М.Е.</w:t>
      </w:r>
    </w:p>
    <w:p w:rsidR="00F15B69" w:rsidRDefault="00F15B69" w:rsidP="00F15B6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15B69" w:rsidRDefault="00F15B69" w:rsidP="00F15B6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15B69" w:rsidRDefault="002778D3" w:rsidP="000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Тверь 2023г</w:t>
      </w:r>
    </w:p>
    <w:p w:rsidR="00F15B69" w:rsidRDefault="00F15B69" w:rsidP="000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A36" w:rsidRPr="00055A36" w:rsidRDefault="00055A36" w:rsidP="000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Пояснительная записка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Основа содержания обучения по данному курсу.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общей физической подготовке составлена на основе нормативных документов: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Российской Федерации «Об образовании», ст. 32 «Компетенция и ответственность образовательного учреждения» (п.67);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модернизации Российского образования;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содержания непрерывного образования;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-Комплексной программы физического воспитания учащихся 1-11 классов (авторы В.И. Лях, А.А.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Просвещение, 2008);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повышения возможностей ребенка в обучении, интеллектуальном развитии, взаимодействии с другими людьми.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данного курса представляет систему </w:t>
      </w: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спортивно-развивающих занятий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1классов и реализуется в рамках «Внеурочной деятельности» в соответствии с образовательным планом.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курса, у учащихся развиваются следующие </w:t>
      </w: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качества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трудолюбие, упорство, целеустремлённость, самостоятельность, коллективизм, взаимопомощь, умение работать в команде.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Направленность и общая характеристика программы.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направлена на: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 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расширение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ориентирующих планирование учебной культуры, всестороннее раскрытие взаимосвязи и взаимообусловленности изучаемых явлений и процессов;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Актуальность и целесообразность программы.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выбора определена следующими факторами: 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диагностических фактов выявлено, что у учащихся слабо развиты память, устойчивость и концентрация внимания, быстрота реакции, скорость движения, ориентировка в пространстве, слабое физическое здоровье. Занятия ОФП улучшают работу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дыхательной систем, укрепляют костную систему, развивают подвижность суставов, увеличивают силу и эластичность мышц, развивается двигательная реакция на зрительные и слуховые сигналы.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Цель и задачи программы.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курса: 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познавательных способностей учащихся на основе системы развивающих занятий.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здорового образа жизни, укрепление здоровья, содействие гармоническому физическому развитию занимающихся;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учащихся устойчивого интереса к занятиям ОФП;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физических способностей (силовых, скоростных, скоростно-силовых, координационных, выносливости, гибкости);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учащихся необходимых теоретических знаний;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моральных и волевых качеств.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Особенности организации учебного процесса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кружка учащиеся осуществляют следующие </w:t>
      </w: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игровая, познавательная, проблемно-ценностное общение. Аудиторные занятия составляют 5 %, практические 95%.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33 часа (1 класс) - 34 часа, 1 час в неделю. Продолжительность занятия 25 минут (1-2 классы) Наполняемость группы - не более 15 человек., т.к. основное время на занятиях занимает самостоятельное реше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детьми поисковых задач, необходимо осуществлять индивидуальную поддержку и помощь.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 и развивающих игр. На занятиях применяются занимательные и доступные для понимания задания и упражнения, задачи, вопросы, игры, и т.д., что привлекательно для младших школьников.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занятии проводится коллективное обсуждение ре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задачи определенного вида. На этом этапе у детей форми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руется такое важное качество, как осознание собственных действий, самоконтроль, возмож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дать отчет в выполняемых шагах при решении задач любой трудности.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курсе используются задачи разной сложности, поэтому сла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бые дети, участвуя в занятиях, могут почувствовать уверенность в своих силах (для таких учащихся подбираются задания, кото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они могут выполнять успешно).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на этих заняти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заданий реализован принцип «спирали», то есть возвращение к одному и тому же заданию, но на более высоком уровне трудности.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Программа разработана на основе принципов: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Спортивной-тренировки</w:t>
      </w:r>
      <w:proofErr w:type="spellEnd"/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Наглядности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Сознательности и активности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Систематичности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7.Методы организации кружковой деятельности: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( рассказ учителя. инструктаж, беседа. обсуждение)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расчлененного упражнения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целостного упражнения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строго-регламентированного упражнения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частично-регламентированного упражнения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метод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активизации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соревновательный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круговой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Формы организации кружковой деятельности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в секции учащиеся осуществляют следующие </w:t>
      </w: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игровая, соревновательная, физкультурно- оздоровительная, познавательная. Теоретические занятия составляют 20 %, практические 80%. Программа рассчитана на 1час  в неделю. Продолжительность занятия 45 мин. для учащихся 1, 2 классов  Занятия проводятся на пришкольной площадке и в спортивном зале. Наполняемость группы - не более 15 человек.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предусматривает распределение учебно-тренировочного материала на три года обучения и предлагает последовательный переход от результатов первого уровня к результатам второго уровня и имеет возрастную привязку: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уровень группа начальной подготовки первого года обучения ( 7-8 лет),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группа начальной подготовки второго года обучения (8-9 лет),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группа начальной подготовки третьего года обучения (9-10 лет).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группа начальной подготовки четвертого года обучения (10-11 лет).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в учебном плане ОУ.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МБОУ СОШ № 9 на курс отводится 1 час в неделю. Соответственно программа рассчитана на 33 часа (1 классы), 34 часа (2-4 классы) в год. Продолжительность занятия в 1-2 классах составляет 45 минут.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Основное содержание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подготовка. Общая физическая подготовка как система разнообразных форм занятий физическими упражнениями по укреплению здоровья человека. Ходьба, бег, прыжки, лазанье, ползание как жизненно важные способы передвижения человека.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физкультурной деятельности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основных физических качеств; проведение оздоровительных занятий в режиме дня (утренняя зарядка, физкультминутки).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деятельность.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с основами акробатики.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Организующие команды и приемы. Строевые действия в шеренге и колонне; выполнение строевых команд.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комбинации. Например: 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 кувырок 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Легкая атлетика. 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Броски: большого мяча (1 кг) на дальность разными способами.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Метание: малого мяча в вертикальную цель и на дальность.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Подвижные и спортивные игры.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спортивных игр: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Волейбол: подбрасывание мяча; подача мяча; прием и передача мяча; подвижные игры на материале волейбола.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гимнастики с основами акробатики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седах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выпады и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полушпагаты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месте; «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выкруты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прогибание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туловища (в стойках и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седах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); индивидуальные комплексы по развитию гибкости.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перепрыгивание через 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вверх-вперед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толчком одной ногой и двумя ногами о гимнастический мостик; переноска партнера в парах.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легкой атлетики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6_ти минутный бег.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силовых способностей: повторное выполнение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многоскоков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Описание ценностных ориентиров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жизни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055A36" w:rsidRPr="00055A36" w:rsidRDefault="00055A36" w:rsidP="00055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природы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человека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добра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истины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Ценность семьи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труда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творчества как естественного условия человеческой жизни, состояния нормального человеческого существования.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свободы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социальной солидарности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гражданственности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патриотизма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человечества</w:t>
      </w: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Планируемые результаты и система оценки результативности программы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данного курса в обучающиеся получат возможность формирования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бескорыстной помощи своим сверстникам, нахождение с ними общего языка и общих интересов.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обнаружение ошибок при выполнении учебных заданий, отбор способов их исправления;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обеспечение защиты и сохранности природы во время активного отдыха и занятий общей физической подготовкой;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оценка красоты телосложения и осанки, сравнение их с эталонными образцами;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занятий физическими упражнениями в режиме дня, организация отдыха и досуга с использованием средств физической подготовки;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изложение фактов истории развития физической подготовки, характеристика её роли и значения в жизнедеятельности человека, связь с трудовой и военной деятельностью;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представление общей физической подготовки как средства укрепления здоровья, физического развития и физической подготовки человека;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оказание посильной помощи сверстникам при выполнении учебных заданий,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доброжелтельное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уважительное отношение при объяснении ошибки способов их устранения;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бережное обращение с инвентарём и оборудованием, соблюдение требований техники безопасности 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проведение занятий общей физической подготовки с разной целевой направленностью, подбор для них физических упражнений и выполнение их с заданной дозировкой нагрузки;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подача строевых команд, подсчёт при выполнении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Учебно-тематический план</w:t>
      </w:r>
    </w:p>
    <w:p w:rsidR="00055A36" w:rsidRPr="00055A36" w:rsidRDefault="00055A36" w:rsidP="000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обучающихся </w:t>
      </w:r>
    </w:p>
    <w:p w:rsidR="00055A36" w:rsidRPr="00055A36" w:rsidRDefault="00055A36" w:rsidP="000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программного материала по общей физической подготовки учащиеся 1 класса должны: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изменения направления и скорости движения;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режиме дня и личной гигиене;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составления комплексов утренней зарядки;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упражнений, направленные на формирование правильной осанки;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утренней зарядки и физкультминуток;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подвижные игры;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передвижения в ходьбе, беге, прыжках разными способами;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строевые упражнения;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уровень физической подготовленности</w:t>
      </w:r>
    </w:p>
    <w:p w:rsidR="00055A36" w:rsidRPr="00055A36" w:rsidRDefault="00055A36" w:rsidP="00055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15"/>
        <w:gridCol w:w="1065"/>
        <w:gridCol w:w="4680"/>
        <w:gridCol w:w="1005"/>
        <w:gridCol w:w="1309"/>
      </w:tblGrid>
      <w:tr w:rsidR="00055A36" w:rsidRPr="00055A36" w:rsidTr="00055A36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при проведении занятий по подвижным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играм.Гигиенические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занятиям физкультурой Игра на внимание «Запрещенное движение».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травм.Строевые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упражнения: основная стойка, построение в шеренгу, круг.</w:t>
            </w:r>
          </w:p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внимание «Запрещенное движение».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 при физических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занятиях.Игры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внимание «Класс, смирно», «Запрещенное движение».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дня, его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значение.Индивидуальные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для рук и плечевого пояса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Моральная и психологическая подготовка спортсмена. Индивидуальные упражнения на гибкость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спорт, травм Индивидуальные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гибкость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УГГ. Игра с элементами ОРУ «Море волнуется – раз».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Индивидуальные упражнения на расслабления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скамье. Обучение прыжкам в длину с места.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спорт, травм на занятиях. Парные упражнения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 с перестроениями из колонны по одному в колонну по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два.Парные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упрж.на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растягивание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«Салки», «Два мороза»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гимнастической палкой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 с перестроениями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растягивание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спорт, травм на занятиях. Игры «Море волнуется – раз», «День – ночь».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Упрж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мышц ног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rPr>
          <w:trHeight w:val="43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Игра «Море волнуется – раз». Малые олимпийские игры.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техники безопасности при проведении занятий в спортивном зале.</w:t>
            </w:r>
          </w:p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Комбинация ОРУ различной координационной сложности. Игра «К </w:t>
            </w: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своим флажкам»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 «Охотники и утки». Упражнения на гибкость а парах.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перемещение приставными шагами..Упражнения на гибкость в парах. Игра «Лисы и куры».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с мячом. Гимнастические упражнения: лазание по гимнастической скамейке. Знакомство с элементами акробатики, перекаты. Игра «Удочка».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 «Охотники и утки».Упражнения на гибкость а парах. Перекаты. Игра «Невод», «Гусеница».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мячом «Охотники и утки». Группировки. Кувырок вперед.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правильном режиме дня. Игра «Волк во рву».Группировки. Кувырок вперед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скакалкой, мячом. Гимнастические упражнения на шведской лестнице.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прыжками «Попрыгунчики – воробушки».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гимнастической стенке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 в сочетании с приседаниями. Игры с мячом.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«играй, играй. Мяч не теряй». Упражнение со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скакалкой.Упраж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мышц рук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скамейкой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мышц рук и плечевого пояса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«Охотники и утки»,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туловища.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Игры-эстафеты с элементами прыжков.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набивным мячом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«Салки с мячом». Метание большого и малого мяча в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цель.Упраж.для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 спины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со скакалкой. Игра «Прыгающие воробушки», «у ребят порядок строгий».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упраж.на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гимнастической стенке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  <w:tr w:rsidR="00055A36" w:rsidRPr="00055A36" w:rsidTr="00055A36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эстафеты с элементами метания мяча. Игра «Метко в цель», </w:t>
            </w:r>
            <w:proofErr w:type="spellStart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spellEnd"/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мышц рук и плечевого пояса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36" w:rsidRPr="00055A36" w:rsidRDefault="00055A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40мин.</w:t>
            </w:r>
          </w:p>
        </w:tc>
      </w:tr>
    </w:tbl>
    <w:p w:rsidR="00055A36" w:rsidRPr="00055A36" w:rsidRDefault="00055A36" w:rsidP="000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55A36" w:rsidRPr="00055A36" w:rsidRDefault="00055A36" w:rsidP="000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Учебно-методическое и материально-техническое обеспечение</w:t>
      </w:r>
    </w:p>
    <w:p w:rsidR="00055A36" w:rsidRPr="00055A36" w:rsidRDefault="00055A36" w:rsidP="000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О.C.Макарова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«Игра, Спорт Диалог в физической культуре» (Москва, Школьная Пресса, 2002)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«Игровые и рифмованные формы физических упражнений». Автор-составитель С.А. Авилова, Т.В. Калинина. (-Волгоград: Учитель, 2008)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«Школа физкультминуток: 1-4 классы». (-М.: ВАКО, 2009)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Былеева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и др. Подвижные игры. Практический материал. - М.: ТВТ «Дивизион», 2005.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Физкультура И.И.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 2004 год;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физических способностей детей И.М.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А.Д.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 2002 год;</w:t>
      </w:r>
    </w:p>
    <w:p w:rsidR="00055A36" w:rsidRPr="00ED4C45" w:rsidRDefault="00055A36" w:rsidP="00ED4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помощь школьному учителю В.И. </w:t>
      </w:r>
      <w:proofErr w:type="spellStart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</w:t>
      </w:r>
      <w:proofErr w:type="spellEnd"/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 2005 год;</w:t>
      </w:r>
    </w:p>
    <w:p w:rsidR="00055A36" w:rsidRPr="00055A36" w:rsidRDefault="00055A36" w:rsidP="000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A36" w:rsidRPr="00055A36" w:rsidRDefault="00055A36" w:rsidP="00055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5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(книгопечатная продукция)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печатные пособия (схемы, плакаты, таблицы)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Экранно-звуковые пособия (видеофильмы, аудиозаписи)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Учебно-практическое и учебно-лабораторное оборудование (мячи волейбольные, баскетбольные, мячи набивные, скакалки, обручи, скамейка гимнастическая).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доврачебной помощи (аптечка)</w:t>
      </w:r>
    </w:p>
    <w:p w:rsidR="00055A36" w:rsidRPr="00055A36" w:rsidRDefault="00055A36" w:rsidP="0005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залы, пришкольный стадион.</w:t>
      </w:r>
    </w:p>
    <w:p w:rsidR="00055A36" w:rsidRPr="00055A36" w:rsidRDefault="00055A36" w:rsidP="00055A36">
      <w:pPr>
        <w:rPr>
          <w:rFonts w:ascii="Times New Roman" w:hAnsi="Times New Roman" w:cs="Times New Roman"/>
          <w:sz w:val="24"/>
          <w:szCs w:val="24"/>
        </w:rPr>
      </w:pPr>
    </w:p>
    <w:p w:rsidR="00055A36" w:rsidRPr="00055A36" w:rsidRDefault="00055A36" w:rsidP="00055A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5A36" w:rsidRPr="00055A36" w:rsidRDefault="00055A36" w:rsidP="00055A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5A36" w:rsidRPr="00055A36" w:rsidRDefault="00055A36" w:rsidP="00055A3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78D3" w:rsidRDefault="002778D3" w:rsidP="00F15B69">
      <w:pPr>
        <w:spacing w:before="75"/>
        <w:ind w:left="111" w:right="120"/>
        <w:jc w:val="center"/>
        <w:rPr>
          <w:rFonts w:ascii="Times New Roman" w:hAnsi="Times New Roman" w:cs="Times New Roman"/>
          <w:b/>
          <w:noProof/>
          <w:color w:val="212121"/>
          <w:sz w:val="28"/>
          <w:lang w:eastAsia="ru-RU"/>
        </w:rPr>
      </w:pPr>
    </w:p>
    <w:p w:rsidR="007145A6" w:rsidRPr="00055A36" w:rsidRDefault="007145A6" w:rsidP="00055A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7BE" w:rsidRDefault="00A137BE" w:rsidP="00F15B69">
      <w:pPr>
        <w:spacing w:before="75"/>
        <w:ind w:left="111" w:right="120"/>
        <w:jc w:val="center"/>
        <w:rPr>
          <w:rFonts w:ascii="Times New Roman" w:hAnsi="Times New Roman" w:cs="Times New Roman"/>
          <w:b/>
          <w:color w:val="212121"/>
          <w:sz w:val="28"/>
        </w:rPr>
      </w:pPr>
    </w:p>
    <w:tbl>
      <w:tblPr>
        <w:tblpPr w:leftFromText="180" w:rightFromText="180" w:vertAnchor="text" w:horzAnchor="margin" w:tblpY="67"/>
        <w:tblW w:w="10632" w:type="dxa"/>
        <w:tblLook w:val="04A0"/>
      </w:tblPr>
      <w:tblGrid>
        <w:gridCol w:w="10632"/>
      </w:tblGrid>
      <w:tr w:rsidR="00B86906" w:rsidRPr="00C419D6" w:rsidTr="00B86906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906" w:rsidRPr="0028258B" w:rsidRDefault="00B86906" w:rsidP="00B8690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906" w:rsidRPr="00C419D6" w:rsidTr="00B86906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6906" w:rsidRPr="0028258B" w:rsidRDefault="00B86906" w:rsidP="00B869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6273" w:rsidRPr="005463B8" w:rsidRDefault="00666273" w:rsidP="00666273">
      <w:pPr>
        <w:jc w:val="both"/>
        <w:rPr>
          <w:rFonts w:ascii="Times New Roman" w:hAnsi="Times New Roman" w:cs="Times New Roman"/>
          <w:sz w:val="28"/>
          <w:szCs w:val="28"/>
        </w:rPr>
        <w:sectPr w:rsidR="00666273" w:rsidRPr="005463B8">
          <w:pgSz w:w="11910" w:h="16840"/>
          <w:pgMar w:top="1360" w:right="580" w:bottom="1200" w:left="380" w:header="0" w:footer="922" w:gutter="0"/>
          <w:cols w:space="720"/>
        </w:sectPr>
      </w:pPr>
    </w:p>
    <w:p w:rsidR="002E410C" w:rsidRDefault="002E410C" w:rsidP="002E410C">
      <w:pPr>
        <w:spacing w:before="166"/>
        <w:ind w:left="204" w:right="214"/>
        <w:jc w:val="center"/>
        <w:rPr>
          <w:rFonts w:ascii="Times New Roman" w:hAnsi="Times New Roman" w:cs="Times New Roman"/>
          <w:b/>
          <w:color w:val="212121"/>
          <w:sz w:val="28"/>
        </w:rPr>
      </w:pPr>
    </w:p>
    <w:p w:rsidR="00D85589" w:rsidRDefault="00D85589" w:rsidP="00D85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589" w:rsidRDefault="00D85589" w:rsidP="00D85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589" w:rsidRDefault="00D85589" w:rsidP="00D85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589" w:rsidRDefault="00D85589" w:rsidP="00D85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589" w:rsidRDefault="00D85589" w:rsidP="00D85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589" w:rsidRDefault="00D85589" w:rsidP="00D85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589" w:rsidRDefault="00D85589" w:rsidP="00D85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589" w:rsidRDefault="00D85589" w:rsidP="00D85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589" w:rsidRDefault="00D85589" w:rsidP="00D85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589" w:rsidRDefault="00D85589" w:rsidP="00D85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589" w:rsidRDefault="00D85589" w:rsidP="00D85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589" w:rsidRDefault="00D85589" w:rsidP="00D85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589" w:rsidRDefault="00D85589" w:rsidP="00D85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589" w:rsidRPr="00D15CF6" w:rsidRDefault="00D85589" w:rsidP="00D85589">
      <w:pPr>
        <w:rPr>
          <w:rFonts w:ascii="Times New Roman" w:hAnsi="Times New Roman" w:cs="Times New Roman"/>
          <w:sz w:val="28"/>
          <w:szCs w:val="28"/>
        </w:rPr>
      </w:pPr>
    </w:p>
    <w:p w:rsidR="002E410C" w:rsidRPr="002E410C" w:rsidRDefault="002E410C" w:rsidP="002E410C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1D21" w:rsidRDefault="00EA1D21" w:rsidP="00EA1D21">
      <w:pPr>
        <w:ind w:firstLine="709"/>
      </w:pPr>
    </w:p>
    <w:p w:rsidR="00EA1D21" w:rsidRDefault="00EA1D21" w:rsidP="00EA1D21">
      <w:pPr>
        <w:ind w:firstLine="709"/>
      </w:pPr>
    </w:p>
    <w:p w:rsidR="00EA1D21" w:rsidRDefault="00EA1D21" w:rsidP="00EA1D21">
      <w:pPr>
        <w:ind w:firstLine="709"/>
      </w:pPr>
    </w:p>
    <w:p w:rsidR="00EA1D21" w:rsidRDefault="00EA1D21" w:rsidP="00EA1D21">
      <w:pPr>
        <w:ind w:firstLine="709"/>
      </w:pPr>
    </w:p>
    <w:p w:rsidR="00EA1D21" w:rsidRDefault="00EA1D21" w:rsidP="00EA1D21">
      <w:pPr>
        <w:ind w:firstLine="709"/>
      </w:pPr>
    </w:p>
    <w:p w:rsidR="00EA1D21" w:rsidRDefault="00EA1D21" w:rsidP="00EA1D21">
      <w:pPr>
        <w:ind w:firstLine="709"/>
      </w:pPr>
    </w:p>
    <w:p w:rsidR="00EA1D21" w:rsidRDefault="00EA1D21" w:rsidP="00EA1D21">
      <w:pPr>
        <w:ind w:firstLine="709"/>
      </w:pPr>
    </w:p>
    <w:p w:rsidR="00EA1D21" w:rsidRDefault="00EA1D21" w:rsidP="00EA1D21">
      <w:pPr>
        <w:ind w:firstLine="709"/>
      </w:pPr>
    </w:p>
    <w:p w:rsidR="00ED4C45" w:rsidRDefault="00ED4C45" w:rsidP="00ED4C45">
      <w:pPr>
        <w:ind w:left="709"/>
        <w:jc w:val="center"/>
        <w:rPr>
          <w:rFonts w:ascii="PT Astra Serif" w:hAnsi="PT Astra Serif"/>
          <w:b/>
          <w:sz w:val="28"/>
          <w:szCs w:val="28"/>
        </w:rPr>
      </w:pPr>
    </w:p>
    <w:p w:rsidR="00666273" w:rsidRPr="00ED4C45" w:rsidRDefault="00666273" w:rsidP="00666273">
      <w:pPr>
        <w:spacing w:line="232" w:lineRule="exact"/>
        <w:rPr>
          <w:rFonts w:ascii="Times New Roman" w:hAnsi="Times New Roman" w:cs="Times New Roman"/>
          <w:sz w:val="24"/>
          <w:szCs w:val="24"/>
        </w:rPr>
        <w:sectPr w:rsidR="00666273" w:rsidRPr="00ED4C45" w:rsidSect="00ED4C45">
          <w:pgSz w:w="11910" w:h="16840"/>
          <w:pgMar w:top="1400" w:right="580" w:bottom="1120" w:left="851" w:header="0" w:footer="922" w:gutter="0"/>
          <w:cols w:space="720"/>
        </w:sectPr>
      </w:pPr>
    </w:p>
    <w:p w:rsidR="00666273" w:rsidRPr="00B85354" w:rsidRDefault="00666273">
      <w:pPr>
        <w:rPr>
          <w:rFonts w:ascii="Times New Roman" w:hAnsi="Times New Roman" w:cs="Times New Roman"/>
        </w:rPr>
      </w:pPr>
    </w:p>
    <w:sectPr w:rsidR="00666273" w:rsidRPr="00B85354" w:rsidSect="004F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28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2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7335D3"/>
    <w:multiLevelType w:val="hybridMultilevel"/>
    <w:tmpl w:val="3932A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5D65B4"/>
    <w:multiLevelType w:val="hybridMultilevel"/>
    <w:tmpl w:val="005C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16220C"/>
    <w:multiLevelType w:val="hybridMultilevel"/>
    <w:tmpl w:val="EBB8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73AC4"/>
    <w:multiLevelType w:val="multilevel"/>
    <w:tmpl w:val="45AA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D33BEF"/>
    <w:multiLevelType w:val="hybridMultilevel"/>
    <w:tmpl w:val="987C5BF2"/>
    <w:lvl w:ilvl="0" w:tplc="3528C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5F419F1"/>
    <w:multiLevelType w:val="multilevel"/>
    <w:tmpl w:val="CCB254CE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5110F9"/>
    <w:multiLevelType w:val="hybridMultilevel"/>
    <w:tmpl w:val="79D08F6C"/>
    <w:lvl w:ilvl="0" w:tplc="D2CA2764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09827E51"/>
    <w:multiLevelType w:val="multilevel"/>
    <w:tmpl w:val="4D982CC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5">
    <w:nsid w:val="0A767304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471474"/>
    <w:multiLevelType w:val="hybridMultilevel"/>
    <w:tmpl w:val="97F2CCEC"/>
    <w:lvl w:ilvl="0" w:tplc="F648EA68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025BA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B2168706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8DCC36B2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4" w:tplc="BC26894A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60BEEA48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5CA82894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FDDA2D18">
      <w:numFmt w:val="bullet"/>
      <w:lvlText w:val="•"/>
      <w:lvlJc w:val="left"/>
      <w:pPr>
        <w:ind w:left="6900" w:hanging="240"/>
      </w:pPr>
      <w:rPr>
        <w:rFonts w:hint="default"/>
        <w:lang w:val="ru-RU" w:eastAsia="en-US" w:bidi="ar-SA"/>
      </w:rPr>
    </w:lvl>
    <w:lvl w:ilvl="8" w:tplc="63344BA6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</w:abstractNum>
  <w:abstractNum w:abstractNumId="17">
    <w:nsid w:val="10071828"/>
    <w:multiLevelType w:val="hybridMultilevel"/>
    <w:tmpl w:val="BE8EEB38"/>
    <w:lvl w:ilvl="0" w:tplc="85020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6EB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C0D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6819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039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453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94A8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988A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E0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110C2025"/>
    <w:multiLevelType w:val="hybridMultilevel"/>
    <w:tmpl w:val="7880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1C6A9A"/>
    <w:multiLevelType w:val="multilevel"/>
    <w:tmpl w:val="B0CA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36251B0"/>
    <w:multiLevelType w:val="multilevel"/>
    <w:tmpl w:val="470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4857177"/>
    <w:multiLevelType w:val="multilevel"/>
    <w:tmpl w:val="C712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4D01878"/>
    <w:multiLevelType w:val="hybridMultilevel"/>
    <w:tmpl w:val="DA5C7FA4"/>
    <w:lvl w:ilvl="0" w:tplc="3DF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A50F17"/>
    <w:multiLevelType w:val="hybridMultilevel"/>
    <w:tmpl w:val="105CE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5872F4"/>
    <w:multiLevelType w:val="multilevel"/>
    <w:tmpl w:val="779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89D65A4"/>
    <w:multiLevelType w:val="hybridMultilevel"/>
    <w:tmpl w:val="EB06C70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1CC4314F"/>
    <w:multiLevelType w:val="multilevel"/>
    <w:tmpl w:val="A53C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1E04F2D"/>
    <w:multiLevelType w:val="hybridMultilevel"/>
    <w:tmpl w:val="8EE42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5D067A8"/>
    <w:multiLevelType w:val="hybridMultilevel"/>
    <w:tmpl w:val="ABA8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9B28D3"/>
    <w:multiLevelType w:val="hybridMultilevel"/>
    <w:tmpl w:val="B7666250"/>
    <w:lvl w:ilvl="0" w:tplc="11E6F546">
      <w:start w:val="1"/>
      <w:numFmt w:val="decimal"/>
      <w:lvlText w:val="%1."/>
      <w:lvlJc w:val="left"/>
      <w:pPr>
        <w:ind w:left="1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AC008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 w:tplc="ADCE244C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3" w:tplc="FDFEA8B0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0BD0A4D0">
      <w:numFmt w:val="bullet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5" w:tplc="71E85AAE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 w:tplc="208E712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B269816">
      <w:numFmt w:val="bullet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8" w:tplc="2B12AB80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30">
    <w:nsid w:val="27CD1DCB"/>
    <w:multiLevelType w:val="hybridMultilevel"/>
    <w:tmpl w:val="69AC4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481511"/>
    <w:multiLevelType w:val="hybridMultilevel"/>
    <w:tmpl w:val="AE884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B3063"/>
    <w:multiLevelType w:val="multilevel"/>
    <w:tmpl w:val="EB5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09F7AC3"/>
    <w:multiLevelType w:val="hybridMultilevel"/>
    <w:tmpl w:val="B4C468AA"/>
    <w:lvl w:ilvl="0" w:tplc="DC681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5239C0"/>
    <w:multiLevelType w:val="multilevel"/>
    <w:tmpl w:val="4E5A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2774752"/>
    <w:multiLevelType w:val="multilevel"/>
    <w:tmpl w:val="D2E4FB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36">
    <w:nsid w:val="33C25DE8"/>
    <w:multiLevelType w:val="multilevel"/>
    <w:tmpl w:val="8CBC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347F2402"/>
    <w:multiLevelType w:val="multilevel"/>
    <w:tmpl w:val="20E6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AF3D1C"/>
    <w:multiLevelType w:val="hybridMultilevel"/>
    <w:tmpl w:val="B9FC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E41942"/>
    <w:multiLevelType w:val="multilevel"/>
    <w:tmpl w:val="70E8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70B561D"/>
    <w:multiLevelType w:val="multilevel"/>
    <w:tmpl w:val="A51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8793405"/>
    <w:multiLevelType w:val="hybridMultilevel"/>
    <w:tmpl w:val="A582E02A"/>
    <w:lvl w:ilvl="0" w:tplc="DC681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89F6D2D"/>
    <w:multiLevelType w:val="hybridMultilevel"/>
    <w:tmpl w:val="F4701FC8"/>
    <w:lvl w:ilvl="0" w:tplc="BD446370">
      <w:start w:val="1"/>
      <w:numFmt w:val="decimal"/>
      <w:lvlText w:val="%1."/>
      <w:lvlJc w:val="left"/>
      <w:pPr>
        <w:ind w:left="5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3">
    <w:nsid w:val="38AB3D30"/>
    <w:multiLevelType w:val="multilevel"/>
    <w:tmpl w:val="352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A806EC2"/>
    <w:multiLevelType w:val="hybridMultilevel"/>
    <w:tmpl w:val="D0A2709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3C862300"/>
    <w:multiLevelType w:val="hybridMultilevel"/>
    <w:tmpl w:val="D1B473F4"/>
    <w:lvl w:ilvl="0" w:tplc="7C5C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EBA262A"/>
    <w:multiLevelType w:val="hybridMultilevel"/>
    <w:tmpl w:val="C2189A0E"/>
    <w:lvl w:ilvl="0" w:tplc="BADAF7C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2F62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6CFE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0B4E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4A2F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ABEB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AC1C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898B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29F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00F4FB8"/>
    <w:multiLevelType w:val="hybridMultilevel"/>
    <w:tmpl w:val="7184576A"/>
    <w:lvl w:ilvl="0" w:tplc="81E835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409141CB"/>
    <w:multiLevelType w:val="hybridMultilevel"/>
    <w:tmpl w:val="CC544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657F73"/>
    <w:multiLevelType w:val="hybridMultilevel"/>
    <w:tmpl w:val="CA083C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53010D3"/>
    <w:multiLevelType w:val="hybridMultilevel"/>
    <w:tmpl w:val="64548B04"/>
    <w:lvl w:ilvl="0" w:tplc="A3B252B6">
      <w:start w:val="6"/>
      <w:numFmt w:val="decimal"/>
      <w:lvlText w:val="%1."/>
      <w:lvlJc w:val="left"/>
      <w:pPr>
        <w:ind w:left="34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DEE80BA">
      <w:numFmt w:val="bullet"/>
      <w:lvlText w:val="•"/>
      <w:lvlJc w:val="left"/>
      <w:pPr>
        <w:ind w:left="1274" w:hanging="181"/>
      </w:pPr>
      <w:rPr>
        <w:rFonts w:hint="default"/>
        <w:lang w:val="ru-RU" w:eastAsia="en-US" w:bidi="ar-SA"/>
      </w:rPr>
    </w:lvl>
    <w:lvl w:ilvl="2" w:tplc="C614A076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  <w:lvl w:ilvl="3" w:tplc="7A7A19DE">
      <w:numFmt w:val="bullet"/>
      <w:lvlText w:val="•"/>
      <w:lvlJc w:val="left"/>
      <w:pPr>
        <w:ind w:left="3143" w:hanging="181"/>
      </w:pPr>
      <w:rPr>
        <w:rFonts w:hint="default"/>
        <w:lang w:val="ru-RU" w:eastAsia="en-US" w:bidi="ar-SA"/>
      </w:rPr>
    </w:lvl>
    <w:lvl w:ilvl="4" w:tplc="DD9E850A">
      <w:numFmt w:val="bullet"/>
      <w:lvlText w:val="•"/>
      <w:lvlJc w:val="left"/>
      <w:pPr>
        <w:ind w:left="4078" w:hanging="181"/>
      </w:pPr>
      <w:rPr>
        <w:rFonts w:hint="default"/>
        <w:lang w:val="ru-RU" w:eastAsia="en-US" w:bidi="ar-SA"/>
      </w:rPr>
    </w:lvl>
    <w:lvl w:ilvl="5" w:tplc="5D18EB7E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EFF4EE74">
      <w:numFmt w:val="bullet"/>
      <w:lvlText w:val="•"/>
      <w:lvlJc w:val="left"/>
      <w:pPr>
        <w:ind w:left="5947" w:hanging="181"/>
      </w:pPr>
      <w:rPr>
        <w:rFonts w:hint="default"/>
        <w:lang w:val="ru-RU" w:eastAsia="en-US" w:bidi="ar-SA"/>
      </w:rPr>
    </w:lvl>
    <w:lvl w:ilvl="7" w:tplc="59941504">
      <w:numFmt w:val="bullet"/>
      <w:lvlText w:val="•"/>
      <w:lvlJc w:val="left"/>
      <w:pPr>
        <w:ind w:left="6882" w:hanging="181"/>
      </w:pPr>
      <w:rPr>
        <w:rFonts w:hint="default"/>
        <w:lang w:val="ru-RU" w:eastAsia="en-US" w:bidi="ar-SA"/>
      </w:rPr>
    </w:lvl>
    <w:lvl w:ilvl="8" w:tplc="983EFA3A">
      <w:numFmt w:val="bullet"/>
      <w:lvlText w:val="•"/>
      <w:lvlJc w:val="left"/>
      <w:pPr>
        <w:ind w:left="7817" w:hanging="181"/>
      </w:pPr>
      <w:rPr>
        <w:rFonts w:hint="default"/>
        <w:lang w:val="ru-RU" w:eastAsia="en-US" w:bidi="ar-SA"/>
      </w:rPr>
    </w:lvl>
  </w:abstractNum>
  <w:abstractNum w:abstractNumId="51">
    <w:nsid w:val="45BD2AF1"/>
    <w:multiLevelType w:val="hybridMultilevel"/>
    <w:tmpl w:val="4F002D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5C26869"/>
    <w:multiLevelType w:val="multilevel"/>
    <w:tmpl w:val="B326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66A1417"/>
    <w:multiLevelType w:val="hybridMultilevel"/>
    <w:tmpl w:val="D216222A"/>
    <w:lvl w:ilvl="0" w:tplc="190AD8EA">
      <w:numFmt w:val="bullet"/>
      <w:lvlText w:val=""/>
      <w:lvlJc w:val="left"/>
      <w:pPr>
        <w:ind w:left="241" w:hanging="56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4295D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D721BCC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CE4CFA18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  <w:lvl w:ilvl="4" w:tplc="0AD4D0C0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5" w:tplc="DC204A16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B546D9D0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97DEA24C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 w:tplc="EB2EF654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</w:abstractNum>
  <w:abstractNum w:abstractNumId="54">
    <w:nsid w:val="4683639D"/>
    <w:multiLevelType w:val="hybridMultilevel"/>
    <w:tmpl w:val="9AC6191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47861FE0"/>
    <w:multiLevelType w:val="multilevel"/>
    <w:tmpl w:val="0B00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9742D50"/>
    <w:multiLevelType w:val="hybridMultilevel"/>
    <w:tmpl w:val="087A86DE"/>
    <w:lvl w:ilvl="0" w:tplc="3FDC6A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75DE576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4F6C2FC3"/>
    <w:multiLevelType w:val="hybridMultilevel"/>
    <w:tmpl w:val="02885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4F815A85"/>
    <w:multiLevelType w:val="hybridMultilevel"/>
    <w:tmpl w:val="9ED015F8"/>
    <w:lvl w:ilvl="0" w:tplc="D2CA276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9">
    <w:nsid w:val="50E6567E"/>
    <w:multiLevelType w:val="hybridMultilevel"/>
    <w:tmpl w:val="AFFC0B98"/>
    <w:lvl w:ilvl="0" w:tplc="05EC7418">
      <w:start w:val="1"/>
      <w:numFmt w:val="decimal"/>
      <w:lvlText w:val="%1."/>
      <w:lvlJc w:val="left"/>
      <w:pPr>
        <w:ind w:left="970" w:hanging="2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AC27880">
      <w:numFmt w:val="bullet"/>
      <w:lvlText w:val="•"/>
      <w:lvlJc w:val="left"/>
      <w:pPr>
        <w:ind w:left="1976" w:hanging="219"/>
      </w:pPr>
      <w:rPr>
        <w:rFonts w:hint="default"/>
        <w:lang w:val="ru-RU" w:eastAsia="en-US" w:bidi="ar-SA"/>
      </w:rPr>
    </w:lvl>
    <w:lvl w:ilvl="2" w:tplc="4AF860B2">
      <w:numFmt w:val="bullet"/>
      <w:lvlText w:val="•"/>
      <w:lvlJc w:val="left"/>
      <w:pPr>
        <w:ind w:left="2973" w:hanging="219"/>
      </w:pPr>
      <w:rPr>
        <w:rFonts w:hint="default"/>
        <w:lang w:val="ru-RU" w:eastAsia="en-US" w:bidi="ar-SA"/>
      </w:rPr>
    </w:lvl>
    <w:lvl w:ilvl="3" w:tplc="202EE8E4">
      <w:numFmt w:val="bullet"/>
      <w:lvlText w:val="•"/>
      <w:lvlJc w:val="left"/>
      <w:pPr>
        <w:ind w:left="3969" w:hanging="219"/>
      </w:pPr>
      <w:rPr>
        <w:rFonts w:hint="default"/>
        <w:lang w:val="ru-RU" w:eastAsia="en-US" w:bidi="ar-SA"/>
      </w:rPr>
    </w:lvl>
    <w:lvl w:ilvl="4" w:tplc="1084F36E">
      <w:numFmt w:val="bullet"/>
      <w:lvlText w:val="•"/>
      <w:lvlJc w:val="left"/>
      <w:pPr>
        <w:ind w:left="4966" w:hanging="219"/>
      </w:pPr>
      <w:rPr>
        <w:rFonts w:hint="default"/>
        <w:lang w:val="ru-RU" w:eastAsia="en-US" w:bidi="ar-SA"/>
      </w:rPr>
    </w:lvl>
    <w:lvl w:ilvl="5" w:tplc="49A6B932">
      <w:numFmt w:val="bullet"/>
      <w:lvlText w:val="•"/>
      <w:lvlJc w:val="left"/>
      <w:pPr>
        <w:ind w:left="5963" w:hanging="219"/>
      </w:pPr>
      <w:rPr>
        <w:rFonts w:hint="default"/>
        <w:lang w:val="ru-RU" w:eastAsia="en-US" w:bidi="ar-SA"/>
      </w:rPr>
    </w:lvl>
    <w:lvl w:ilvl="6" w:tplc="69D6B996">
      <w:numFmt w:val="bullet"/>
      <w:lvlText w:val="•"/>
      <w:lvlJc w:val="left"/>
      <w:pPr>
        <w:ind w:left="6959" w:hanging="219"/>
      </w:pPr>
      <w:rPr>
        <w:rFonts w:hint="default"/>
        <w:lang w:val="ru-RU" w:eastAsia="en-US" w:bidi="ar-SA"/>
      </w:rPr>
    </w:lvl>
    <w:lvl w:ilvl="7" w:tplc="49D28C16">
      <w:numFmt w:val="bullet"/>
      <w:lvlText w:val="•"/>
      <w:lvlJc w:val="left"/>
      <w:pPr>
        <w:ind w:left="7956" w:hanging="219"/>
      </w:pPr>
      <w:rPr>
        <w:rFonts w:hint="default"/>
        <w:lang w:val="ru-RU" w:eastAsia="en-US" w:bidi="ar-SA"/>
      </w:rPr>
    </w:lvl>
    <w:lvl w:ilvl="8" w:tplc="93B057BE">
      <w:numFmt w:val="bullet"/>
      <w:lvlText w:val="•"/>
      <w:lvlJc w:val="left"/>
      <w:pPr>
        <w:ind w:left="8953" w:hanging="219"/>
      </w:pPr>
      <w:rPr>
        <w:rFonts w:hint="default"/>
        <w:lang w:val="ru-RU" w:eastAsia="en-US" w:bidi="ar-SA"/>
      </w:rPr>
    </w:lvl>
  </w:abstractNum>
  <w:abstractNum w:abstractNumId="60">
    <w:nsid w:val="5388443D"/>
    <w:multiLevelType w:val="hybridMultilevel"/>
    <w:tmpl w:val="3028CD04"/>
    <w:lvl w:ilvl="0" w:tplc="0419000D">
      <w:start w:val="1"/>
      <w:numFmt w:val="bullet"/>
      <w:lvlText w:val=""/>
      <w:lvlJc w:val="left"/>
      <w:pPr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1">
    <w:nsid w:val="543239FA"/>
    <w:multiLevelType w:val="multilevel"/>
    <w:tmpl w:val="F036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52D6C58"/>
    <w:multiLevelType w:val="multilevel"/>
    <w:tmpl w:val="5ECE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705184C"/>
    <w:multiLevelType w:val="hybridMultilevel"/>
    <w:tmpl w:val="A5FA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73265DC"/>
    <w:multiLevelType w:val="hybridMultilevel"/>
    <w:tmpl w:val="D2049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73A0300"/>
    <w:multiLevelType w:val="hybridMultilevel"/>
    <w:tmpl w:val="DCFC5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5C2F4164"/>
    <w:multiLevelType w:val="hybridMultilevel"/>
    <w:tmpl w:val="D1624CC0"/>
    <w:lvl w:ilvl="0" w:tplc="B1C8D468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6F1B4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45D698F0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D280EF12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4" w:tplc="497C9D86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9336FBEE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71C03F12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EED89D5A">
      <w:numFmt w:val="bullet"/>
      <w:lvlText w:val="•"/>
      <w:lvlJc w:val="left"/>
      <w:pPr>
        <w:ind w:left="6900" w:hanging="240"/>
      </w:pPr>
      <w:rPr>
        <w:rFonts w:hint="default"/>
        <w:lang w:val="ru-RU" w:eastAsia="en-US" w:bidi="ar-SA"/>
      </w:rPr>
    </w:lvl>
    <w:lvl w:ilvl="8" w:tplc="104233F6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</w:abstractNum>
  <w:abstractNum w:abstractNumId="67">
    <w:nsid w:val="5C4A41E5"/>
    <w:multiLevelType w:val="multilevel"/>
    <w:tmpl w:val="4EB4D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2C2B2C"/>
    <w:multiLevelType w:val="hybridMultilevel"/>
    <w:tmpl w:val="C268A3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E813D19"/>
    <w:multiLevelType w:val="multilevel"/>
    <w:tmpl w:val="A1C482BC"/>
    <w:lvl w:ilvl="0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0" w:hanging="2160"/>
      </w:pPr>
      <w:rPr>
        <w:rFonts w:hint="default"/>
      </w:rPr>
    </w:lvl>
  </w:abstractNum>
  <w:abstractNum w:abstractNumId="70">
    <w:nsid w:val="5EEE1B26"/>
    <w:multiLevelType w:val="hybridMultilevel"/>
    <w:tmpl w:val="64069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F882593"/>
    <w:multiLevelType w:val="multilevel"/>
    <w:tmpl w:val="639029D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2"/>
      <w:numFmt w:val="bullet"/>
      <w:lvlText w:val="-"/>
      <w:lvlJc w:val="left"/>
      <w:pPr>
        <w:ind w:left="285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2">
    <w:nsid w:val="6262104E"/>
    <w:multiLevelType w:val="multilevel"/>
    <w:tmpl w:val="5B02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7044090"/>
    <w:multiLevelType w:val="multilevel"/>
    <w:tmpl w:val="26A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7A31F09"/>
    <w:multiLevelType w:val="hybridMultilevel"/>
    <w:tmpl w:val="745A136E"/>
    <w:lvl w:ilvl="0" w:tplc="8F3420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67FB5976"/>
    <w:multiLevelType w:val="hybridMultilevel"/>
    <w:tmpl w:val="A126A702"/>
    <w:lvl w:ilvl="0" w:tplc="AC46ABF6">
      <w:numFmt w:val="bullet"/>
      <w:lvlText w:val="-"/>
      <w:lvlJc w:val="left"/>
      <w:pPr>
        <w:ind w:left="870" w:hanging="1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884FD40">
      <w:numFmt w:val="bullet"/>
      <w:lvlText w:val="•"/>
      <w:lvlJc w:val="left"/>
      <w:pPr>
        <w:ind w:left="1886" w:hanging="119"/>
      </w:pPr>
      <w:rPr>
        <w:rFonts w:hint="default"/>
        <w:lang w:val="ru-RU" w:eastAsia="en-US" w:bidi="ar-SA"/>
      </w:rPr>
    </w:lvl>
    <w:lvl w:ilvl="2" w:tplc="414083C4">
      <w:numFmt w:val="bullet"/>
      <w:lvlText w:val="•"/>
      <w:lvlJc w:val="left"/>
      <w:pPr>
        <w:ind w:left="2893" w:hanging="119"/>
      </w:pPr>
      <w:rPr>
        <w:rFonts w:hint="default"/>
        <w:lang w:val="ru-RU" w:eastAsia="en-US" w:bidi="ar-SA"/>
      </w:rPr>
    </w:lvl>
    <w:lvl w:ilvl="3" w:tplc="880CD4CE">
      <w:numFmt w:val="bullet"/>
      <w:lvlText w:val="•"/>
      <w:lvlJc w:val="left"/>
      <w:pPr>
        <w:ind w:left="3899" w:hanging="119"/>
      </w:pPr>
      <w:rPr>
        <w:rFonts w:hint="default"/>
        <w:lang w:val="ru-RU" w:eastAsia="en-US" w:bidi="ar-SA"/>
      </w:rPr>
    </w:lvl>
    <w:lvl w:ilvl="4" w:tplc="6450CDA8">
      <w:numFmt w:val="bullet"/>
      <w:lvlText w:val="•"/>
      <w:lvlJc w:val="left"/>
      <w:pPr>
        <w:ind w:left="4906" w:hanging="119"/>
      </w:pPr>
      <w:rPr>
        <w:rFonts w:hint="default"/>
        <w:lang w:val="ru-RU" w:eastAsia="en-US" w:bidi="ar-SA"/>
      </w:rPr>
    </w:lvl>
    <w:lvl w:ilvl="5" w:tplc="4F26B744">
      <w:numFmt w:val="bullet"/>
      <w:lvlText w:val="•"/>
      <w:lvlJc w:val="left"/>
      <w:pPr>
        <w:ind w:left="5913" w:hanging="119"/>
      </w:pPr>
      <w:rPr>
        <w:rFonts w:hint="default"/>
        <w:lang w:val="ru-RU" w:eastAsia="en-US" w:bidi="ar-SA"/>
      </w:rPr>
    </w:lvl>
    <w:lvl w:ilvl="6" w:tplc="54A220EC">
      <w:numFmt w:val="bullet"/>
      <w:lvlText w:val="•"/>
      <w:lvlJc w:val="left"/>
      <w:pPr>
        <w:ind w:left="6919" w:hanging="119"/>
      </w:pPr>
      <w:rPr>
        <w:rFonts w:hint="default"/>
        <w:lang w:val="ru-RU" w:eastAsia="en-US" w:bidi="ar-SA"/>
      </w:rPr>
    </w:lvl>
    <w:lvl w:ilvl="7" w:tplc="610EF1A8">
      <w:numFmt w:val="bullet"/>
      <w:lvlText w:val="•"/>
      <w:lvlJc w:val="left"/>
      <w:pPr>
        <w:ind w:left="7926" w:hanging="119"/>
      </w:pPr>
      <w:rPr>
        <w:rFonts w:hint="default"/>
        <w:lang w:val="ru-RU" w:eastAsia="en-US" w:bidi="ar-SA"/>
      </w:rPr>
    </w:lvl>
    <w:lvl w:ilvl="8" w:tplc="5B183C24">
      <w:numFmt w:val="bullet"/>
      <w:lvlText w:val="•"/>
      <w:lvlJc w:val="left"/>
      <w:pPr>
        <w:ind w:left="8933" w:hanging="119"/>
      </w:pPr>
      <w:rPr>
        <w:rFonts w:hint="default"/>
        <w:lang w:val="ru-RU" w:eastAsia="en-US" w:bidi="ar-SA"/>
      </w:rPr>
    </w:lvl>
  </w:abstractNum>
  <w:abstractNum w:abstractNumId="76">
    <w:nsid w:val="6AAB7677"/>
    <w:multiLevelType w:val="hybridMultilevel"/>
    <w:tmpl w:val="1F88304C"/>
    <w:lvl w:ilvl="0" w:tplc="4ABEF0A8">
      <w:start w:val="4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480FA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9C3E98C6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8B023AD8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4" w:tplc="CA022818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7C042E84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6" w:tplc="DCEE2A76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7AD22F86">
      <w:numFmt w:val="bullet"/>
      <w:lvlText w:val="•"/>
      <w:lvlJc w:val="left"/>
      <w:pPr>
        <w:ind w:left="6900" w:hanging="240"/>
      </w:pPr>
      <w:rPr>
        <w:rFonts w:hint="default"/>
        <w:lang w:val="ru-RU" w:eastAsia="en-US" w:bidi="ar-SA"/>
      </w:rPr>
    </w:lvl>
    <w:lvl w:ilvl="8" w:tplc="A642C26C">
      <w:numFmt w:val="bullet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</w:abstractNum>
  <w:abstractNum w:abstractNumId="77">
    <w:nsid w:val="6AE5107C"/>
    <w:multiLevelType w:val="hybridMultilevel"/>
    <w:tmpl w:val="5A363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8EA13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  <w:sz w:val="2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C1D7105"/>
    <w:multiLevelType w:val="hybridMultilevel"/>
    <w:tmpl w:val="039CF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C512345"/>
    <w:multiLevelType w:val="hybridMultilevel"/>
    <w:tmpl w:val="9486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CBC3076"/>
    <w:multiLevelType w:val="hybridMultilevel"/>
    <w:tmpl w:val="350A3F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F3442F"/>
    <w:multiLevelType w:val="multilevel"/>
    <w:tmpl w:val="0B7C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E9E73BC"/>
    <w:multiLevelType w:val="hybridMultilevel"/>
    <w:tmpl w:val="9E280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FE03565"/>
    <w:multiLevelType w:val="multilevel"/>
    <w:tmpl w:val="331C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17B4FF6"/>
    <w:multiLevelType w:val="hybridMultilevel"/>
    <w:tmpl w:val="23223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2434C28"/>
    <w:multiLevelType w:val="hybridMultilevel"/>
    <w:tmpl w:val="9E826410"/>
    <w:lvl w:ilvl="0" w:tplc="216ECD96">
      <w:start w:val="1"/>
      <w:numFmt w:val="decimal"/>
      <w:lvlText w:val="%1."/>
      <w:lvlJc w:val="left"/>
      <w:pPr>
        <w:ind w:left="16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B08BEE">
      <w:numFmt w:val="bullet"/>
      <w:lvlText w:val="•"/>
      <w:lvlJc w:val="left"/>
      <w:pPr>
        <w:ind w:left="1112" w:hanging="181"/>
      </w:pPr>
      <w:rPr>
        <w:rFonts w:hint="default"/>
        <w:lang w:val="ru-RU" w:eastAsia="en-US" w:bidi="ar-SA"/>
      </w:rPr>
    </w:lvl>
    <w:lvl w:ilvl="2" w:tplc="8BC6A44A">
      <w:numFmt w:val="bullet"/>
      <w:lvlText w:val="•"/>
      <w:lvlJc w:val="left"/>
      <w:pPr>
        <w:ind w:left="2065" w:hanging="181"/>
      </w:pPr>
      <w:rPr>
        <w:rFonts w:hint="default"/>
        <w:lang w:val="ru-RU" w:eastAsia="en-US" w:bidi="ar-SA"/>
      </w:rPr>
    </w:lvl>
    <w:lvl w:ilvl="3" w:tplc="2946D370">
      <w:numFmt w:val="bullet"/>
      <w:lvlText w:val="•"/>
      <w:lvlJc w:val="left"/>
      <w:pPr>
        <w:ind w:left="3017" w:hanging="181"/>
      </w:pPr>
      <w:rPr>
        <w:rFonts w:hint="default"/>
        <w:lang w:val="ru-RU" w:eastAsia="en-US" w:bidi="ar-SA"/>
      </w:rPr>
    </w:lvl>
    <w:lvl w:ilvl="4" w:tplc="249A7B3A">
      <w:numFmt w:val="bullet"/>
      <w:lvlText w:val="•"/>
      <w:lvlJc w:val="left"/>
      <w:pPr>
        <w:ind w:left="3970" w:hanging="181"/>
      </w:pPr>
      <w:rPr>
        <w:rFonts w:hint="default"/>
        <w:lang w:val="ru-RU" w:eastAsia="en-US" w:bidi="ar-SA"/>
      </w:rPr>
    </w:lvl>
    <w:lvl w:ilvl="5" w:tplc="FDC4CFF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F260D068">
      <w:numFmt w:val="bullet"/>
      <w:lvlText w:val="•"/>
      <w:lvlJc w:val="left"/>
      <w:pPr>
        <w:ind w:left="5875" w:hanging="181"/>
      </w:pPr>
      <w:rPr>
        <w:rFonts w:hint="default"/>
        <w:lang w:val="ru-RU" w:eastAsia="en-US" w:bidi="ar-SA"/>
      </w:rPr>
    </w:lvl>
    <w:lvl w:ilvl="7" w:tplc="DAE29620">
      <w:numFmt w:val="bullet"/>
      <w:lvlText w:val="•"/>
      <w:lvlJc w:val="left"/>
      <w:pPr>
        <w:ind w:left="6828" w:hanging="181"/>
      </w:pPr>
      <w:rPr>
        <w:rFonts w:hint="default"/>
        <w:lang w:val="ru-RU" w:eastAsia="en-US" w:bidi="ar-SA"/>
      </w:rPr>
    </w:lvl>
    <w:lvl w:ilvl="8" w:tplc="F57C24EE">
      <w:numFmt w:val="bullet"/>
      <w:lvlText w:val="•"/>
      <w:lvlJc w:val="left"/>
      <w:pPr>
        <w:ind w:left="7781" w:hanging="181"/>
      </w:pPr>
      <w:rPr>
        <w:rFonts w:hint="default"/>
        <w:lang w:val="ru-RU" w:eastAsia="en-US" w:bidi="ar-SA"/>
      </w:rPr>
    </w:lvl>
  </w:abstractNum>
  <w:abstractNum w:abstractNumId="86">
    <w:nsid w:val="76CC450B"/>
    <w:multiLevelType w:val="hybridMultilevel"/>
    <w:tmpl w:val="196E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FF5A25"/>
    <w:multiLevelType w:val="hybridMultilevel"/>
    <w:tmpl w:val="8C9CE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7AB2E7F"/>
    <w:multiLevelType w:val="hybridMultilevel"/>
    <w:tmpl w:val="2EBE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8DF5663"/>
    <w:multiLevelType w:val="hybridMultilevel"/>
    <w:tmpl w:val="B5BEE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79241D19"/>
    <w:multiLevelType w:val="multilevel"/>
    <w:tmpl w:val="19C64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AC35F20"/>
    <w:multiLevelType w:val="multilevel"/>
    <w:tmpl w:val="318A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83"/>
  </w:num>
  <w:num w:numId="5">
    <w:abstractNumId w:val="40"/>
  </w:num>
  <w:num w:numId="6">
    <w:abstractNumId w:val="43"/>
  </w:num>
  <w:num w:numId="7">
    <w:abstractNumId w:val="52"/>
  </w:num>
  <w:num w:numId="8">
    <w:abstractNumId w:val="20"/>
  </w:num>
  <w:num w:numId="9">
    <w:abstractNumId w:val="81"/>
  </w:num>
  <w:num w:numId="10">
    <w:abstractNumId w:val="62"/>
  </w:num>
  <w:num w:numId="11">
    <w:abstractNumId w:val="26"/>
  </w:num>
  <w:num w:numId="12">
    <w:abstractNumId w:val="76"/>
  </w:num>
  <w:num w:numId="13">
    <w:abstractNumId w:val="16"/>
  </w:num>
  <w:num w:numId="14">
    <w:abstractNumId w:val="50"/>
  </w:num>
  <w:num w:numId="15">
    <w:abstractNumId w:val="29"/>
  </w:num>
  <w:num w:numId="16">
    <w:abstractNumId w:val="66"/>
  </w:num>
  <w:num w:numId="17">
    <w:abstractNumId w:val="85"/>
  </w:num>
  <w:num w:numId="18">
    <w:abstractNumId w:val="21"/>
  </w:num>
  <w:num w:numId="19">
    <w:abstractNumId w:val="24"/>
  </w:num>
  <w:num w:numId="20">
    <w:abstractNumId w:val="32"/>
  </w:num>
  <w:num w:numId="21">
    <w:abstractNumId w:val="61"/>
  </w:num>
  <w:num w:numId="22">
    <w:abstractNumId w:val="36"/>
  </w:num>
  <w:num w:numId="23">
    <w:abstractNumId w:val="34"/>
  </w:num>
  <w:num w:numId="2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0"/>
  </w:num>
  <w:num w:numId="29">
    <w:abstractNumId w:val="87"/>
  </w:num>
  <w:num w:numId="30">
    <w:abstractNumId w:val="70"/>
  </w:num>
  <w:num w:numId="31">
    <w:abstractNumId w:val="77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8"/>
  </w:num>
  <w:num w:numId="37">
    <w:abstractNumId w:val="27"/>
  </w:num>
  <w:num w:numId="38">
    <w:abstractNumId w:val="42"/>
  </w:num>
  <w:num w:numId="39">
    <w:abstractNumId w:val="54"/>
  </w:num>
  <w:num w:numId="40">
    <w:abstractNumId w:val="45"/>
  </w:num>
  <w:num w:numId="41">
    <w:abstractNumId w:val="11"/>
  </w:num>
  <w:num w:numId="42">
    <w:abstractNumId w:val="15"/>
  </w:num>
  <w:num w:numId="43">
    <w:abstractNumId w:val="46"/>
  </w:num>
  <w:num w:numId="44">
    <w:abstractNumId w:val="75"/>
  </w:num>
  <w:num w:numId="45">
    <w:abstractNumId w:val="59"/>
  </w:num>
  <w:num w:numId="46">
    <w:abstractNumId w:val="53"/>
  </w:num>
  <w:num w:numId="47">
    <w:abstractNumId w:val="8"/>
  </w:num>
  <w:num w:numId="48">
    <w:abstractNumId w:val="7"/>
  </w:num>
  <w:num w:numId="49">
    <w:abstractNumId w:val="74"/>
  </w:num>
  <w:num w:numId="50">
    <w:abstractNumId w:val="89"/>
  </w:num>
  <w:num w:numId="51">
    <w:abstractNumId w:val="57"/>
  </w:num>
  <w:num w:numId="52">
    <w:abstractNumId w:val="63"/>
  </w:num>
  <w:num w:numId="53">
    <w:abstractNumId w:val="23"/>
  </w:num>
  <w:num w:numId="54">
    <w:abstractNumId w:val="65"/>
  </w:num>
  <w:num w:numId="55">
    <w:abstractNumId w:val="80"/>
  </w:num>
  <w:num w:numId="56">
    <w:abstractNumId w:val="0"/>
  </w:num>
  <w:num w:numId="57">
    <w:abstractNumId w:val="1"/>
  </w:num>
  <w:num w:numId="58">
    <w:abstractNumId w:val="49"/>
  </w:num>
  <w:num w:numId="59">
    <w:abstractNumId w:val="68"/>
  </w:num>
  <w:num w:numId="60">
    <w:abstractNumId w:val="56"/>
  </w:num>
  <w:num w:numId="61">
    <w:abstractNumId w:val="58"/>
  </w:num>
  <w:num w:numId="62">
    <w:abstractNumId w:val="13"/>
  </w:num>
  <w:num w:numId="63">
    <w:abstractNumId w:val="22"/>
  </w:num>
  <w:num w:numId="64">
    <w:abstractNumId w:val="30"/>
  </w:num>
  <w:num w:numId="65">
    <w:abstractNumId w:val="69"/>
  </w:num>
  <w:num w:numId="66">
    <w:abstractNumId w:val="9"/>
  </w:num>
  <w:num w:numId="67">
    <w:abstractNumId w:val="82"/>
  </w:num>
  <w:num w:numId="68">
    <w:abstractNumId w:val="38"/>
  </w:num>
  <w:num w:numId="69">
    <w:abstractNumId w:val="18"/>
  </w:num>
  <w:num w:numId="70">
    <w:abstractNumId w:val="86"/>
  </w:num>
  <w:num w:numId="71">
    <w:abstractNumId w:val="44"/>
  </w:num>
  <w:num w:numId="72">
    <w:abstractNumId w:val="25"/>
  </w:num>
  <w:num w:numId="73">
    <w:abstractNumId w:val="79"/>
  </w:num>
  <w:num w:numId="74">
    <w:abstractNumId w:val="60"/>
  </w:num>
  <w:num w:numId="75">
    <w:abstractNumId w:val="51"/>
  </w:num>
  <w:num w:numId="76">
    <w:abstractNumId w:val="64"/>
  </w:num>
  <w:num w:numId="77">
    <w:abstractNumId w:val="28"/>
  </w:num>
  <w:num w:numId="78">
    <w:abstractNumId w:val="14"/>
  </w:num>
  <w:num w:numId="79">
    <w:abstractNumId w:val="33"/>
  </w:num>
  <w:num w:numId="80">
    <w:abstractNumId w:val="12"/>
  </w:num>
  <w:num w:numId="81">
    <w:abstractNumId w:val="71"/>
  </w:num>
  <w:num w:numId="82">
    <w:abstractNumId w:val="41"/>
  </w:num>
  <w:num w:numId="83">
    <w:abstractNumId w:val="35"/>
  </w:num>
  <w:num w:numId="84">
    <w:abstractNumId w:val="17"/>
  </w:num>
  <w:num w:numId="85">
    <w:abstractNumId w:val="19"/>
  </w:num>
  <w:num w:numId="86">
    <w:abstractNumId w:val="73"/>
  </w:num>
  <w:num w:numId="87">
    <w:abstractNumId w:val="91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55A36"/>
    <w:rsid w:val="00055A36"/>
    <w:rsid w:val="00113578"/>
    <w:rsid w:val="001B6F28"/>
    <w:rsid w:val="001C569F"/>
    <w:rsid w:val="00264247"/>
    <w:rsid w:val="0027120B"/>
    <w:rsid w:val="002778D3"/>
    <w:rsid w:val="002A413E"/>
    <w:rsid w:val="002D1E0A"/>
    <w:rsid w:val="002E410C"/>
    <w:rsid w:val="003008AA"/>
    <w:rsid w:val="00352CA7"/>
    <w:rsid w:val="003951B4"/>
    <w:rsid w:val="003F3546"/>
    <w:rsid w:val="003F60EE"/>
    <w:rsid w:val="003F7BA3"/>
    <w:rsid w:val="00405E1E"/>
    <w:rsid w:val="004133CE"/>
    <w:rsid w:val="0048748C"/>
    <w:rsid w:val="004955D5"/>
    <w:rsid w:val="004F103D"/>
    <w:rsid w:val="005D7A9E"/>
    <w:rsid w:val="00600779"/>
    <w:rsid w:val="00666273"/>
    <w:rsid w:val="006C2052"/>
    <w:rsid w:val="00700B4A"/>
    <w:rsid w:val="007145A6"/>
    <w:rsid w:val="00720344"/>
    <w:rsid w:val="00720716"/>
    <w:rsid w:val="008A6904"/>
    <w:rsid w:val="009368DA"/>
    <w:rsid w:val="0098694D"/>
    <w:rsid w:val="00A137BE"/>
    <w:rsid w:val="00A55968"/>
    <w:rsid w:val="00B85354"/>
    <w:rsid w:val="00B86906"/>
    <w:rsid w:val="00BC0A14"/>
    <w:rsid w:val="00BC2216"/>
    <w:rsid w:val="00C7150E"/>
    <w:rsid w:val="00C850EC"/>
    <w:rsid w:val="00C93FCE"/>
    <w:rsid w:val="00CA1FE6"/>
    <w:rsid w:val="00D22CA6"/>
    <w:rsid w:val="00D85589"/>
    <w:rsid w:val="00E73083"/>
    <w:rsid w:val="00E87AB1"/>
    <w:rsid w:val="00E87EC1"/>
    <w:rsid w:val="00EA1D21"/>
    <w:rsid w:val="00ED4C45"/>
    <w:rsid w:val="00F15B69"/>
    <w:rsid w:val="00F636C9"/>
    <w:rsid w:val="00FB7D22"/>
    <w:rsid w:val="00FF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36"/>
  </w:style>
  <w:style w:type="paragraph" w:styleId="1">
    <w:name w:val="heading 1"/>
    <w:basedOn w:val="a"/>
    <w:link w:val="10"/>
    <w:uiPriority w:val="9"/>
    <w:qFormat/>
    <w:rsid w:val="008A6904"/>
    <w:pPr>
      <w:widowControl w:val="0"/>
      <w:autoSpaceDE w:val="0"/>
      <w:autoSpaceDN w:val="0"/>
      <w:spacing w:after="0" w:line="240" w:lineRule="auto"/>
      <w:ind w:left="16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66273"/>
    <w:pPr>
      <w:widowControl w:val="0"/>
      <w:autoSpaceDE w:val="0"/>
      <w:autoSpaceDN w:val="0"/>
      <w:spacing w:after="0" w:line="240" w:lineRule="auto"/>
      <w:ind w:right="264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66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41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055A3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055A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Normal (Web)"/>
    <w:basedOn w:val="a"/>
    <w:uiPriority w:val="99"/>
    <w:unhideWhenUsed/>
    <w:rsid w:val="00BC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qFormat/>
    <w:rsid w:val="00BC0A1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BC0A1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A690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6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A6904"/>
    <w:pPr>
      <w:widowControl w:val="0"/>
      <w:autoSpaceDE w:val="0"/>
      <w:autoSpaceDN w:val="0"/>
      <w:spacing w:after="0" w:line="240" w:lineRule="auto"/>
      <w:ind w:left="402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A6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link w:val="ab"/>
    <w:uiPriority w:val="1"/>
    <w:qFormat/>
    <w:rsid w:val="00B853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B85354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8535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5354"/>
    <w:rPr>
      <w:rFonts w:ascii="Tahoma" w:eastAsia="Calibri" w:hAnsi="Tahoma" w:cs="Times New Roman"/>
      <w:sz w:val="16"/>
      <w:szCs w:val="16"/>
    </w:rPr>
  </w:style>
  <w:style w:type="character" w:customStyle="1" w:styleId="ae">
    <w:name w:val="Основной текст_"/>
    <w:link w:val="11"/>
    <w:locked/>
    <w:rsid w:val="00B8535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rsid w:val="00B85354"/>
    <w:pPr>
      <w:widowControl w:val="0"/>
      <w:shd w:val="clear" w:color="auto" w:fill="FFFFFF"/>
      <w:spacing w:after="0" w:line="317" w:lineRule="exact"/>
    </w:pPr>
    <w:rPr>
      <w:sz w:val="27"/>
      <w:szCs w:val="27"/>
    </w:rPr>
  </w:style>
  <w:style w:type="character" w:customStyle="1" w:styleId="31">
    <w:name w:val="Основной текст (3)_"/>
    <w:link w:val="32"/>
    <w:locked/>
    <w:rsid w:val="00B85354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85354"/>
    <w:pPr>
      <w:widowControl w:val="0"/>
      <w:shd w:val="clear" w:color="auto" w:fill="FFFFFF"/>
      <w:spacing w:before="60" w:after="240" w:line="0" w:lineRule="atLeast"/>
      <w:jc w:val="center"/>
    </w:pPr>
    <w:rPr>
      <w:sz w:val="23"/>
      <w:szCs w:val="23"/>
    </w:rPr>
  </w:style>
  <w:style w:type="character" w:customStyle="1" w:styleId="41">
    <w:name w:val="Основной текст (4)_"/>
    <w:link w:val="42"/>
    <w:locked/>
    <w:rsid w:val="00B85354"/>
    <w:rPr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5354"/>
    <w:pPr>
      <w:widowControl w:val="0"/>
      <w:shd w:val="clear" w:color="auto" w:fill="FFFFFF"/>
      <w:spacing w:before="240" w:after="60" w:line="216" w:lineRule="exact"/>
      <w:jc w:val="center"/>
    </w:pPr>
    <w:rPr>
      <w:b/>
      <w:bCs/>
      <w:sz w:val="17"/>
      <w:szCs w:val="17"/>
    </w:rPr>
  </w:style>
  <w:style w:type="character" w:customStyle="1" w:styleId="12">
    <w:name w:val="Заголовок №1_"/>
    <w:link w:val="13"/>
    <w:locked/>
    <w:rsid w:val="00B85354"/>
    <w:rPr>
      <w:b/>
      <w:bCs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B85354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b/>
      <w:bCs/>
      <w:sz w:val="40"/>
      <w:szCs w:val="40"/>
    </w:rPr>
  </w:style>
  <w:style w:type="character" w:customStyle="1" w:styleId="c16">
    <w:name w:val="c16"/>
    <w:basedOn w:val="a0"/>
    <w:rsid w:val="00B85354"/>
  </w:style>
  <w:style w:type="character" w:customStyle="1" w:styleId="c3">
    <w:name w:val="c3"/>
    <w:basedOn w:val="a0"/>
    <w:rsid w:val="00B85354"/>
  </w:style>
  <w:style w:type="paragraph" w:customStyle="1" w:styleId="c17">
    <w:name w:val="c17"/>
    <w:basedOn w:val="a"/>
    <w:rsid w:val="00B8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85354"/>
  </w:style>
  <w:style w:type="character" w:customStyle="1" w:styleId="c36">
    <w:name w:val="c36"/>
    <w:basedOn w:val="a0"/>
    <w:rsid w:val="00B85354"/>
  </w:style>
  <w:style w:type="character" w:customStyle="1" w:styleId="30">
    <w:name w:val="Заголовок 3 Знак"/>
    <w:basedOn w:val="a0"/>
    <w:link w:val="3"/>
    <w:uiPriority w:val="9"/>
    <w:semiHidden/>
    <w:rsid w:val="00666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66627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666273"/>
    <w:pPr>
      <w:widowControl w:val="0"/>
      <w:autoSpaceDE w:val="0"/>
      <w:autoSpaceDN w:val="0"/>
      <w:spacing w:before="222" w:after="0" w:line="240" w:lineRule="auto"/>
      <w:ind w:left="2901" w:right="2418" w:firstLine="1198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0">
    <w:name w:val="Название Знак"/>
    <w:basedOn w:val="a0"/>
    <w:link w:val="af"/>
    <w:uiPriority w:val="10"/>
    <w:rsid w:val="00666273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21">
    <w:name w:val="Сетка таблицы21"/>
    <w:basedOn w:val="a1"/>
    <w:next w:val="a3"/>
    <w:uiPriority w:val="59"/>
    <w:rsid w:val="00ED4C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"/>
    <w:rsid w:val="00405E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405E1E"/>
    <w:pPr>
      <w:widowControl w:val="0"/>
      <w:suppressAutoHyphens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character" w:styleId="af1">
    <w:name w:val="Strong"/>
    <w:basedOn w:val="a0"/>
    <w:uiPriority w:val="22"/>
    <w:qFormat/>
    <w:rsid w:val="003F7BA3"/>
    <w:rPr>
      <w:b/>
      <w:bCs/>
    </w:rPr>
  </w:style>
  <w:style w:type="character" w:customStyle="1" w:styleId="normaltextrun">
    <w:name w:val="normaltextrun"/>
    <w:basedOn w:val="a0"/>
    <w:rsid w:val="003F7BA3"/>
  </w:style>
  <w:style w:type="character" w:customStyle="1" w:styleId="spellingerror">
    <w:name w:val="spellingerror"/>
    <w:basedOn w:val="a0"/>
    <w:rsid w:val="003F7BA3"/>
  </w:style>
  <w:style w:type="character" w:customStyle="1" w:styleId="eop">
    <w:name w:val="eop"/>
    <w:basedOn w:val="a0"/>
    <w:rsid w:val="003F7BA3"/>
  </w:style>
  <w:style w:type="character" w:styleId="af2">
    <w:name w:val="Hyperlink"/>
    <w:basedOn w:val="a0"/>
    <w:unhideWhenUsed/>
    <w:rsid w:val="003F7BA3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EA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A1D21"/>
    <w:pPr>
      <w:widowControl w:val="0"/>
      <w:autoSpaceDE w:val="0"/>
      <w:autoSpaceDN w:val="0"/>
      <w:adjustRightInd w:val="0"/>
      <w:spacing w:after="0" w:line="22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A1D2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EA1D2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EA1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A1D21"/>
    <w:rPr>
      <w:rFonts w:ascii="Times New Roman" w:hAnsi="Times New Roman" w:cs="Times New Roman"/>
      <w:b/>
      <w:bCs/>
      <w:sz w:val="22"/>
      <w:szCs w:val="22"/>
    </w:rPr>
  </w:style>
  <w:style w:type="character" w:customStyle="1" w:styleId="submenu-table">
    <w:name w:val="submenu-table"/>
    <w:basedOn w:val="a0"/>
    <w:rsid w:val="00EA1D21"/>
  </w:style>
  <w:style w:type="character" w:customStyle="1" w:styleId="40">
    <w:name w:val="Заголовок 4 Знак"/>
    <w:basedOn w:val="a0"/>
    <w:link w:val="4"/>
    <w:uiPriority w:val="9"/>
    <w:rsid w:val="002E41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3">
    <w:name w:val="Базовый"/>
    <w:rsid w:val="002E410C"/>
    <w:pPr>
      <w:tabs>
        <w:tab w:val="left" w:pos="709"/>
      </w:tabs>
      <w:suppressAutoHyphens/>
      <w:spacing w:after="0" w:line="100" w:lineRule="atLeas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5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6C2052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WW8Num1z1">
    <w:name w:val="WW8Num1z1"/>
    <w:rsid w:val="006C2052"/>
  </w:style>
  <w:style w:type="character" w:customStyle="1" w:styleId="WW8Num1z2">
    <w:name w:val="WW8Num1z2"/>
    <w:rsid w:val="006C2052"/>
  </w:style>
  <w:style w:type="character" w:customStyle="1" w:styleId="WW8Num1z3">
    <w:name w:val="WW8Num1z3"/>
    <w:rsid w:val="006C2052"/>
  </w:style>
  <w:style w:type="character" w:customStyle="1" w:styleId="WW8Num1z4">
    <w:name w:val="WW8Num1z4"/>
    <w:rsid w:val="006C2052"/>
  </w:style>
  <w:style w:type="character" w:customStyle="1" w:styleId="WW8Num1z5">
    <w:name w:val="WW8Num1z5"/>
    <w:rsid w:val="006C2052"/>
  </w:style>
  <w:style w:type="character" w:customStyle="1" w:styleId="WW8Num1z6">
    <w:name w:val="WW8Num1z6"/>
    <w:rsid w:val="006C2052"/>
  </w:style>
  <w:style w:type="character" w:customStyle="1" w:styleId="WW8Num1z7">
    <w:name w:val="WW8Num1z7"/>
    <w:rsid w:val="006C2052"/>
  </w:style>
  <w:style w:type="character" w:customStyle="1" w:styleId="WW8Num1z8">
    <w:name w:val="WW8Num1z8"/>
    <w:rsid w:val="006C2052"/>
  </w:style>
  <w:style w:type="character" w:customStyle="1" w:styleId="WW8Num2z0">
    <w:name w:val="WW8Num2z0"/>
    <w:rsid w:val="006C205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WW8Num2z1">
    <w:name w:val="WW8Num2z1"/>
    <w:rsid w:val="006C2052"/>
  </w:style>
  <w:style w:type="character" w:customStyle="1" w:styleId="WW8Num2z2">
    <w:name w:val="WW8Num2z2"/>
    <w:rsid w:val="006C2052"/>
  </w:style>
  <w:style w:type="character" w:customStyle="1" w:styleId="WW8Num2z3">
    <w:name w:val="WW8Num2z3"/>
    <w:rsid w:val="006C2052"/>
  </w:style>
  <w:style w:type="character" w:customStyle="1" w:styleId="WW8Num2z4">
    <w:name w:val="WW8Num2z4"/>
    <w:rsid w:val="006C2052"/>
  </w:style>
  <w:style w:type="character" w:customStyle="1" w:styleId="WW8Num2z5">
    <w:name w:val="WW8Num2z5"/>
    <w:rsid w:val="006C2052"/>
  </w:style>
  <w:style w:type="character" w:customStyle="1" w:styleId="WW8Num2z6">
    <w:name w:val="WW8Num2z6"/>
    <w:rsid w:val="006C2052"/>
  </w:style>
  <w:style w:type="character" w:customStyle="1" w:styleId="WW8Num2z7">
    <w:name w:val="WW8Num2z7"/>
    <w:rsid w:val="006C2052"/>
  </w:style>
  <w:style w:type="character" w:customStyle="1" w:styleId="WW8Num2z8">
    <w:name w:val="WW8Num2z8"/>
    <w:rsid w:val="006C2052"/>
  </w:style>
  <w:style w:type="character" w:customStyle="1" w:styleId="WW8Num3z0">
    <w:name w:val="WW8Num3z0"/>
    <w:rsid w:val="006C205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WW8Num3z1">
    <w:name w:val="WW8Num3z1"/>
    <w:rsid w:val="006C2052"/>
  </w:style>
  <w:style w:type="character" w:customStyle="1" w:styleId="WW8Num3z2">
    <w:name w:val="WW8Num3z2"/>
    <w:rsid w:val="006C2052"/>
  </w:style>
  <w:style w:type="character" w:customStyle="1" w:styleId="WW8Num3z3">
    <w:name w:val="WW8Num3z3"/>
    <w:rsid w:val="006C2052"/>
  </w:style>
  <w:style w:type="character" w:customStyle="1" w:styleId="WW8Num3z4">
    <w:name w:val="WW8Num3z4"/>
    <w:rsid w:val="006C2052"/>
  </w:style>
  <w:style w:type="character" w:customStyle="1" w:styleId="WW8Num3z5">
    <w:name w:val="WW8Num3z5"/>
    <w:rsid w:val="006C2052"/>
  </w:style>
  <w:style w:type="character" w:customStyle="1" w:styleId="WW8Num3z6">
    <w:name w:val="WW8Num3z6"/>
    <w:rsid w:val="006C2052"/>
  </w:style>
  <w:style w:type="character" w:customStyle="1" w:styleId="WW8Num3z7">
    <w:name w:val="WW8Num3z7"/>
    <w:rsid w:val="006C2052"/>
  </w:style>
  <w:style w:type="character" w:customStyle="1" w:styleId="WW8Num3z8">
    <w:name w:val="WW8Num3z8"/>
    <w:rsid w:val="006C2052"/>
  </w:style>
  <w:style w:type="character" w:customStyle="1" w:styleId="WW8Num4z0">
    <w:name w:val="WW8Num4z0"/>
    <w:rsid w:val="006C2052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WW8Num4z2">
    <w:name w:val="WW8Num4z2"/>
    <w:rsid w:val="006C2052"/>
  </w:style>
  <w:style w:type="character" w:customStyle="1" w:styleId="WW8Num4z3">
    <w:name w:val="WW8Num4z3"/>
    <w:rsid w:val="006C2052"/>
  </w:style>
  <w:style w:type="character" w:customStyle="1" w:styleId="WW8Num4z4">
    <w:name w:val="WW8Num4z4"/>
    <w:rsid w:val="006C2052"/>
  </w:style>
  <w:style w:type="character" w:customStyle="1" w:styleId="WW8Num4z5">
    <w:name w:val="WW8Num4z5"/>
    <w:rsid w:val="006C2052"/>
  </w:style>
  <w:style w:type="character" w:customStyle="1" w:styleId="WW8Num4z6">
    <w:name w:val="WW8Num4z6"/>
    <w:rsid w:val="006C2052"/>
  </w:style>
  <w:style w:type="character" w:customStyle="1" w:styleId="WW8Num4z7">
    <w:name w:val="WW8Num4z7"/>
    <w:rsid w:val="006C2052"/>
  </w:style>
  <w:style w:type="character" w:customStyle="1" w:styleId="WW8Num4z8">
    <w:name w:val="WW8Num4z8"/>
    <w:rsid w:val="006C2052"/>
  </w:style>
  <w:style w:type="character" w:customStyle="1" w:styleId="WW8Num5z0">
    <w:name w:val="WW8Num5z0"/>
    <w:rsid w:val="006C20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WW8Num5z1">
    <w:name w:val="WW8Num5z1"/>
    <w:rsid w:val="006C2052"/>
  </w:style>
  <w:style w:type="character" w:customStyle="1" w:styleId="WW8Num5z2">
    <w:name w:val="WW8Num5z2"/>
    <w:rsid w:val="006C2052"/>
  </w:style>
  <w:style w:type="character" w:customStyle="1" w:styleId="WW8Num5z3">
    <w:name w:val="WW8Num5z3"/>
    <w:rsid w:val="006C2052"/>
  </w:style>
  <w:style w:type="character" w:customStyle="1" w:styleId="WW8Num5z4">
    <w:name w:val="WW8Num5z4"/>
    <w:rsid w:val="006C2052"/>
  </w:style>
  <w:style w:type="character" w:customStyle="1" w:styleId="WW8Num5z5">
    <w:name w:val="WW8Num5z5"/>
    <w:rsid w:val="006C2052"/>
  </w:style>
  <w:style w:type="character" w:customStyle="1" w:styleId="WW8Num5z6">
    <w:name w:val="WW8Num5z6"/>
    <w:rsid w:val="006C2052"/>
  </w:style>
  <w:style w:type="character" w:customStyle="1" w:styleId="WW8Num5z7">
    <w:name w:val="WW8Num5z7"/>
    <w:rsid w:val="006C2052"/>
  </w:style>
  <w:style w:type="character" w:customStyle="1" w:styleId="WW8Num5z8">
    <w:name w:val="WW8Num5z8"/>
    <w:rsid w:val="006C2052"/>
  </w:style>
  <w:style w:type="character" w:customStyle="1" w:styleId="WW8Num6z0">
    <w:name w:val="WW8Num6z0"/>
    <w:rsid w:val="006C20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WW8Num6z1">
    <w:name w:val="WW8Num6z1"/>
    <w:rsid w:val="006C2052"/>
  </w:style>
  <w:style w:type="character" w:customStyle="1" w:styleId="WW8Num6z2">
    <w:name w:val="WW8Num6z2"/>
    <w:rsid w:val="006C2052"/>
  </w:style>
  <w:style w:type="character" w:customStyle="1" w:styleId="WW8Num6z3">
    <w:name w:val="WW8Num6z3"/>
    <w:rsid w:val="006C2052"/>
  </w:style>
  <w:style w:type="character" w:customStyle="1" w:styleId="WW8Num6z4">
    <w:name w:val="WW8Num6z4"/>
    <w:rsid w:val="006C2052"/>
  </w:style>
  <w:style w:type="character" w:customStyle="1" w:styleId="WW8Num6z5">
    <w:name w:val="WW8Num6z5"/>
    <w:rsid w:val="006C2052"/>
  </w:style>
  <w:style w:type="character" w:customStyle="1" w:styleId="WW8Num6z6">
    <w:name w:val="WW8Num6z6"/>
    <w:rsid w:val="006C2052"/>
  </w:style>
  <w:style w:type="character" w:customStyle="1" w:styleId="WW8Num6z7">
    <w:name w:val="WW8Num6z7"/>
    <w:rsid w:val="006C2052"/>
  </w:style>
  <w:style w:type="character" w:customStyle="1" w:styleId="WW8Num6z8">
    <w:name w:val="WW8Num6z8"/>
    <w:rsid w:val="006C2052"/>
  </w:style>
  <w:style w:type="character" w:customStyle="1" w:styleId="WW8Num7z0">
    <w:name w:val="WW8Num7z0"/>
    <w:rsid w:val="006C20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WW8Num7z1">
    <w:name w:val="WW8Num7z1"/>
    <w:rsid w:val="006C2052"/>
  </w:style>
  <w:style w:type="character" w:customStyle="1" w:styleId="WW8Num7z2">
    <w:name w:val="WW8Num7z2"/>
    <w:rsid w:val="006C2052"/>
  </w:style>
  <w:style w:type="character" w:customStyle="1" w:styleId="WW8Num7z3">
    <w:name w:val="WW8Num7z3"/>
    <w:rsid w:val="006C2052"/>
  </w:style>
  <w:style w:type="character" w:customStyle="1" w:styleId="WW8Num7z4">
    <w:name w:val="WW8Num7z4"/>
    <w:rsid w:val="006C2052"/>
  </w:style>
  <w:style w:type="character" w:customStyle="1" w:styleId="WW8Num7z5">
    <w:name w:val="WW8Num7z5"/>
    <w:rsid w:val="006C2052"/>
  </w:style>
  <w:style w:type="character" w:customStyle="1" w:styleId="WW8Num7z6">
    <w:name w:val="WW8Num7z6"/>
    <w:rsid w:val="006C2052"/>
  </w:style>
  <w:style w:type="character" w:customStyle="1" w:styleId="WW8Num7z7">
    <w:name w:val="WW8Num7z7"/>
    <w:rsid w:val="006C2052"/>
  </w:style>
  <w:style w:type="character" w:customStyle="1" w:styleId="WW8Num7z8">
    <w:name w:val="WW8Num7z8"/>
    <w:rsid w:val="006C2052"/>
  </w:style>
  <w:style w:type="character" w:customStyle="1" w:styleId="WW8Num8z0">
    <w:name w:val="WW8Num8z0"/>
    <w:rsid w:val="006C2052"/>
  </w:style>
  <w:style w:type="character" w:customStyle="1" w:styleId="WW8Num8z1">
    <w:name w:val="WW8Num8z1"/>
    <w:rsid w:val="006C2052"/>
  </w:style>
  <w:style w:type="character" w:customStyle="1" w:styleId="WW8Num8z2">
    <w:name w:val="WW8Num8z2"/>
    <w:rsid w:val="006C2052"/>
  </w:style>
  <w:style w:type="character" w:customStyle="1" w:styleId="WW8Num8z3">
    <w:name w:val="WW8Num8z3"/>
    <w:rsid w:val="006C2052"/>
  </w:style>
  <w:style w:type="character" w:customStyle="1" w:styleId="WW8Num8z4">
    <w:name w:val="WW8Num8z4"/>
    <w:rsid w:val="006C2052"/>
  </w:style>
  <w:style w:type="character" w:customStyle="1" w:styleId="WW8Num8z5">
    <w:name w:val="WW8Num8z5"/>
    <w:rsid w:val="006C2052"/>
  </w:style>
  <w:style w:type="character" w:customStyle="1" w:styleId="WW8Num8z6">
    <w:name w:val="WW8Num8z6"/>
    <w:rsid w:val="006C2052"/>
  </w:style>
  <w:style w:type="character" w:customStyle="1" w:styleId="WW8Num8z7">
    <w:name w:val="WW8Num8z7"/>
    <w:rsid w:val="006C2052"/>
  </w:style>
  <w:style w:type="character" w:customStyle="1" w:styleId="WW8Num8z8">
    <w:name w:val="WW8Num8z8"/>
    <w:rsid w:val="006C2052"/>
  </w:style>
  <w:style w:type="character" w:customStyle="1" w:styleId="16">
    <w:name w:val="Основной шрифт абзаца1"/>
    <w:rsid w:val="006C2052"/>
    <w:rPr>
      <w:rFonts w:ascii="Microsoft Sans Serif" w:eastAsia="Microsoft Sans Serif" w:hAnsi="Microsoft Sans Serif" w:cs="Microsoft Sans Serif"/>
      <w:color w:val="000000"/>
      <w:spacing w:val="0"/>
      <w:w w:val="100"/>
      <w:sz w:val="24"/>
      <w:szCs w:val="24"/>
      <w:lang w:val="ru-RU" w:eastAsia="ru-RU" w:bidi="ru-RU"/>
    </w:rPr>
  </w:style>
  <w:style w:type="character" w:customStyle="1" w:styleId="Bodytext3">
    <w:name w:val="Body text (3)_"/>
    <w:basedOn w:val="16"/>
    <w:rsid w:val="006C20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">
    <w:name w:val="Body text (2)_"/>
    <w:basedOn w:val="16"/>
    <w:rsid w:val="006C20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0">
    <w:name w:val="Body text (2)"/>
    <w:basedOn w:val="Bodytext2"/>
    <w:rsid w:val="006C2052"/>
    <w:rPr>
      <w:u w:val="single"/>
    </w:rPr>
  </w:style>
  <w:style w:type="character" w:customStyle="1" w:styleId="Bodytext2Bold">
    <w:name w:val="Body text (2) + Bold"/>
    <w:basedOn w:val="Bodytext2"/>
    <w:rsid w:val="006C2052"/>
    <w:rPr>
      <w:b/>
      <w:bCs/>
    </w:rPr>
  </w:style>
  <w:style w:type="character" w:customStyle="1" w:styleId="Heading1">
    <w:name w:val="Heading #1_"/>
    <w:basedOn w:val="16"/>
    <w:rsid w:val="006C20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Heading1Bold">
    <w:name w:val="Heading #1 + Bold"/>
    <w:basedOn w:val="Heading1"/>
    <w:rsid w:val="006C2052"/>
    <w:rPr>
      <w:b/>
      <w:bCs/>
    </w:rPr>
  </w:style>
  <w:style w:type="character" w:customStyle="1" w:styleId="Heading2">
    <w:name w:val="Heading #2_"/>
    <w:basedOn w:val="16"/>
    <w:rsid w:val="006C205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3">
    <w:name w:val="Heading #3_"/>
    <w:basedOn w:val="16"/>
    <w:rsid w:val="006C20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Headerorfooter">
    <w:name w:val="Header or footer_"/>
    <w:basedOn w:val="16"/>
    <w:rsid w:val="006C2052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Headerorfooter0">
    <w:name w:val="Header or footer"/>
    <w:basedOn w:val="Headerorfooter"/>
    <w:rsid w:val="006C2052"/>
  </w:style>
  <w:style w:type="character" w:customStyle="1" w:styleId="Bodytext3NotBold">
    <w:name w:val="Body text (3) + Not Bold"/>
    <w:basedOn w:val="Bodytext3"/>
    <w:rsid w:val="006C2052"/>
  </w:style>
  <w:style w:type="character" w:customStyle="1" w:styleId="Bodytext2Italic">
    <w:name w:val="Body text (2) + Italic"/>
    <w:basedOn w:val="Bodytext2"/>
    <w:rsid w:val="006C2052"/>
    <w:rPr>
      <w:i/>
      <w:iCs/>
    </w:rPr>
  </w:style>
  <w:style w:type="character" w:customStyle="1" w:styleId="Bodytext4">
    <w:name w:val="Body text (4)_"/>
    <w:basedOn w:val="16"/>
    <w:rsid w:val="006C2052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u w:val="none"/>
    </w:rPr>
  </w:style>
  <w:style w:type="character" w:customStyle="1" w:styleId="Bodytext4NotItalic">
    <w:name w:val="Body text (4) + Not Italic"/>
    <w:basedOn w:val="Bodytext4"/>
    <w:rsid w:val="006C2052"/>
  </w:style>
  <w:style w:type="character" w:customStyle="1" w:styleId="ListLabel1">
    <w:name w:val="ListLabel 1"/>
    <w:rsid w:val="006C2052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sid w:val="006C20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">
    <w:name w:val="ListLabel 3"/>
    <w:rsid w:val="006C20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">
    <w:name w:val="ListLabel 4"/>
    <w:rsid w:val="006C2052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">
    <w:name w:val="ListLabel 5"/>
    <w:rsid w:val="006C2052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">
    <w:name w:val="ListLabel 6"/>
    <w:rsid w:val="006C20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rsid w:val="006C20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8">
    <w:name w:val="ListLabel 8"/>
    <w:rsid w:val="006C205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af4">
    <w:name w:val="Заголовок"/>
    <w:basedOn w:val="a"/>
    <w:next w:val="a7"/>
    <w:rsid w:val="006C205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kern w:val="1"/>
      <w:sz w:val="28"/>
      <w:szCs w:val="28"/>
      <w:lang w:eastAsia="ru-RU" w:bidi="ru-RU"/>
    </w:rPr>
  </w:style>
  <w:style w:type="paragraph" w:styleId="af5">
    <w:name w:val="List"/>
    <w:basedOn w:val="a7"/>
    <w:rsid w:val="006C2052"/>
    <w:pPr>
      <w:widowControl w:val="0"/>
      <w:spacing w:after="140" w:line="288" w:lineRule="auto"/>
    </w:pPr>
    <w:rPr>
      <w:rFonts w:ascii="Microsoft Sans Serif" w:eastAsia="Microsoft Sans Serif" w:hAnsi="Microsoft Sans Serif" w:cs="Mangal"/>
      <w:color w:val="000000"/>
      <w:kern w:val="1"/>
      <w:sz w:val="24"/>
      <w:szCs w:val="24"/>
      <w:lang w:eastAsia="ru-RU" w:bidi="ru-RU"/>
    </w:rPr>
  </w:style>
  <w:style w:type="paragraph" w:styleId="af6">
    <w:name w:val="caption"/>
    <w:basedOn w:val="a"/>
    <w:qFormat/>
    <w:rsid w:val="006C2052"/>
    <w:pPr>
      <w:widowControl w:val="0"/>
      <w:suppressLineNumbers/>
      <w:suppressAutoHyphens/>
      <w:spacing w:before="120" w:after="120" w:line="240" w:lineRule="auto"/>
    </w:pPr>
    <w:rPr>
      <w:rFonts w:ascii="Microsoft Sans Serif" w:eastAsia="Microsoft Sans Serif" w:hAnsi="Microsoft Sans Serif" w:cs="Mangal"/>
      <w:i/>
      <w:iCs/>
      <w:color w:val="000000"/>
      <w:kern w:val="1"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6C2052"/>
    <w:pPr>
      <w:widowControl w:val="0"/>
      <w:suppressLineNumbers/>
      <w:suppressAutoHyphens/>
      <w:spacing w:after="0" w:line="240" w:lineRule="auto"/>
    </w:pPr>
    <w:rPr>
      <w:rFonts w:ascii="Microsoft Sans Serif" w:eastAsia="Microsoft Sans Serif" w:hAnsi="Microsoft Sans Serif" w:cs="Mangal"/>
      <w:color w:val="000000"/>
      <w:kern w:val="1"/>
      <w:sz w:val="24"/>
      <w:szCs w:val="24"/>
      <w:lang w:eastAsia="ru-RU" w:bidi="ru-RU"/>
    </w:rPr>
  </w:style>
  <w:style w:type="paragraph" w:customStyle="1" w:styleId="Bodytext30">
    <w:name w:val="Body text (3)"/>
    <w:basedOn w:val="a"/>
    <w:rsid w:val="006C2052"/>
    <w:pPr>
      <w:widowControl w:val="0"/>
      <w:shd w:val="clear" w:color="auto" w:fill="FFFFFF"/>
      <w:suppressAutoHyphens/>
      <w:spacing w:after="0" w:line="250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ru-RU" w:bidi="ru-RU"/>
    </w:rPr>
  </w:style>
  <w:style w:type="paragraph" w:customStyle="1" w:styleId="Heading10">
    <w:name w:val="Heading #1"/>
    <w:basedOn w:val="a"/>
    <w:rsid w:val="006C2052"/>
    <w:pPr>
      <w:widowControl w:val="0"/>
      <w:shd w:val="clear" w:color="auto" w:fill="FFFFFF"/>
      <w:suppressAutoHyphens/>
      <w:spacing w:before="1920" w:after="3480" w:line="365" w:lineRule="exact"/>
      <w:ind w:hanging="740"/>
    </w:pPr>
    <w:rPr>
      <w:rFonts w:ascii="Times New Roman" w:eastAsia="Times New Roman" w:hAnsi="Times New Roman" w:cs="Times New Roman"/>
      <w:color w:val="000000"/>
      <w:kern w:val="1"/>
      <w:sz w:val="32"/>
      <w:szCs w:val="32"/>
      <w:lang w:eastAsia="ru-RU" w:bidi="ru-RU"/>
    </w:rPr>
  </w:style>
  <w:style w:type="paragraph" w:customStyle="1" w:styleId="Heading20">
    <w:name w:val="Heading #2"/>
    <w:basedOn w:val="a"/>
    <w:rsid w:val="006C2052"/>
    <w:pPr>
      <w:widowControl w:val="0"/>
      <w:shd w:val="clear" w:color="auto" w:fill="FFFFFF"/>
      <w:suppressAutoHyphens/>
      <w:spacing w:before="3480" w:after="0" w:line="0" w:lineRule="atLeast"/>
      <w:jc w:val="center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ru-RU" w:bidi="ru-RU"/>
    </w:rPr>
  </w:style>
  <w:style w:type="paragraph" w:customStyle="1" w:styleId="Heading30">
    <w:name w:val="Heading #3"/>
    <w:basedOn w:val="a"/>
    <w:rsid w:val="006C2052"/>
    <w:pPr>
      <w:widowControl w:val="0"/>
      <w:shd w:val="clear" w:color="auto" w:fill="FFFFFF"/>
      <w:suppressAutoHyphens/>
      <w:spacing w:after="300" w:line="0" w:lineRule="atLeast"/>
      <w:ind w:hanging="340"/>
      <w:jc w:val="both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eastAsia="ru-RU" w:bidi="ru-RU"/>
    </w:rPr>
  </w:style>
  <w:style w:type="paragraph" w:customStyle="1" w:styleId="Bodytext40">
    <w:name w:val="Body text (4)"/>
    <w:basedOn w:val="a"/>
    <w:rsid w:val="006C2052"/>
    <w:pPr>
      <w:widowControl w:val="0"/>
      <w:shd w:val="clear" w:color="auto" w:fill="FFFFFF"/>
      <w:suppressAutoHyphens/>
      <w:spacing w:before="240" w:after="0" w:line="547" w:lineRule="exact"/>
    </w:pPr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eastAsia="ru-RU" w:bidi="ru-RU"/>
    </w:rPr>
  </w:style>
  <w:style w:type="paragraph" w:customStyle="1" w:styleId="af7">
    <w:name w:val="Содержимое врезки"/>
    <w:basedOn w:val="a"/>
    <w:rsid w:val="006C2052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1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6C2052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1"/>
      <w:sz w:val="24"/>
      <w:szCs w:val="24"/>
      <w:lang w:eastAsia="ru-RU" w:bidi="ru-RU"/>
    </w:rPr>
  </w:style>
  <w:style w:type="character" w:customStyle="1" w:styleId="af9">
    <w:name w:val="Нижний колонтитул Знак"/>
    <w:basedOn w:val="a0"/>
    <w:link w:val="af8"/>
    <w:rsid w:val="006C2052"/>
    <w:rPr>
      <w:rFonts w:ascii="Microsoft Sans Serif" w:eastAsia="Microsoft Sans Serif" w:hAnsi="Microsoft Sans Serif" w:cs="Microsoft Sans Serif"/>
      <w:color w:val="000000"/>
      <w:kern w:val="1"/>
      <w:sz w:val="24"/>
      <w:szCs w:val="24"/>
      <w:lang w:eastAsia="ru-RU" w:bidi="ru-RU"/>
    </w:rPr>
  </w:style>
  <w:style w:type="paragraph" w:customStyle="1" w:styleId="afa">
    <w:name w:val="Содержимое таблицы"/>
    <w:basedOn w:val="a"/>
    <w:rsid w:val="006C2052"/>
    <w:pPr>
      <w:widowControl w:val="0"/>
      <w:suppressLineNumbers/>
      <w:suppressAutoHyphens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1"/>
      <w:sz w:val="24"/>
      <w:szCs w:val="24"/>
      <w:lang w:eastAsia="ru-RU" w:bidi="ru-RU"/>
    </w:rPr>
  </w:style>
  <w:style w:type="paragraph" w:customStyle="1" w:styleId="afb">
    <w:name w:val="Заголовок таблицы"/>
    <w:basedOn w:val="afa"/>
    <w:rsid w:val="006C205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FE545-E7ED-4B31-AF14-C481D241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27619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2</cp:revision>
  <cp:lastPrinted>2023-11-29T06:40:00Z</cp:lastPrinted>
  <dcterms:created xsi:type="dcterms:W3CDTF">2023-11-29T09:51:00Z</dcterms:created>
  <dcterms:modified xsi:type="dcterms:W3CDTF">2023-11-29T09:51:00Z</dcterms:modified>
</cp:coreProperties>
</file>